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14" w:rsidRDefault="00F64134" w:rsidP="00BB2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C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BB2D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№ 46» города Калуги</w:t>
      </w:r>
    </w:p>
    <w:p w:rsidR="00F64134" w:rsidRPr="00C373C8" w:rsidRDefault="00F64134" w:rsidP="00BB2D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73C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64134" w:rsidRPr="00C373C8" w:rsidRDefault="00F64134" w:rsidP="00F6413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4134" w:rsidRPr="00C373C8" w:rsidTr="0009332D">
        <w:tc>
          <w:tcPr>
            <w:tcW w:w="3190" w:type="dxa"/>
            <w:hideMark/>
          </w:tcPr>
          <w:p w:rsidR="00F64134" w:rsidRPr="00C373C8" w:rsidRDefault="00F64134" w:rsidP="00F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C8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F64134" w:rsidRPr="00C373C8" w:rsidRDefault="00F64134" w:rsidP="00F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C8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</w:t>
            </w:r>
          </w:p>
          <w:p w:rsidR="00E25012" w:rsidRDefault="002755E1" w:rsidP="00F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</w:p>
          <w:p w:rsidR="00F64134" w:rsidRPr="00C373C8" w:rsidRDefault="002755E1" w:rsidP="00F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28.08.2020</w:t>
            </w:r>
            <w:r w:rsidR="00F64134" w:rsidRPr="00C3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64134" w:rsidRPr="00C373C8" w:rsidRDefault="00F64134" w:rsidP="00F64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3C8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9F3827">
              <w:rPr>
                <w:rFonts w:ascii="Times New Roman" w:hAnsi="Times New Roman"/>
                <w:sz w:val="24"/>
                <w:szCs w:val="24"/>
              </w:rPr>
              <w:t>тель МО Сидельников В.Н.</w:t>
            </w:r>
          </w:p>
        </w:tc>
        <w:tc>
          <w:tcPr>
            <w:tcW w:w="3190" w:type="dxa"/>
          </w:tcPr>
          <w:p w:rsidR="00F64134" w:rsidRPr="00C373C8" w:rsidRDefault="00F64134" w:rsidP="00F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C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64134" w:rsidRPr="00C373C8" w:rsidRDefault="00F64134" w:rsidP="00F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C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F64134" w:rsidRPr="00C373C8" w:rsidRDefault="009F3827" w:rsidP="00F6413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УВР:</w:t>
            </w:r>
          </w:p>
          <w:p w:rsidR="00F64134" w:rsidRPr="00C373C8" w:rsidRDefault="009703B6" w:rsidP="00F6413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Яловая А.Е.</w:t>
            </w:r>
          </w:p>
          <w:p w:rsidR="00F64134" w:rsidRPr="00C373C8" w:rsidRDefault="00F64134" w:rsidP="00F6413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134" w:rsidRPr="00C373C8" w:rsidRDefault="00F64134" w:rsidP="00F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hideMark/>
          </w:tcPr>
          <w:p w:rsidR="00F64134" w:rsidRPr="00C373C8" w:rsidRDefault="00F64134" w:rsidP="00F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C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64134" w:rsidRPr="00C373C8" w:rsidRDefault="00F64134" w:rsidP="00F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C8">
              <w:rPr>
                <w:rFonts w:ascii="Times New Roman" w:hAnsi="Times New Roman"/>
                <w:sz w:val="24"/>
                <w:szCs w:val="24"/>
              </w:rPr>
              <w:t>Директор МБОУ «Средня</w:t>
            </w:r>
            <w:r w:rsidR="00E25012">
              <w:rPr>
                <w:rFonts w:ascii="Times New Roman" w:hAnsi="Times New Roman"/>
                <w:sz w:val="24"/>
                <w:szCs w:val="24"/>
              </w:rPr>
              <w:t>я общеобразовательная школа №46</w:t>
            </w:r>
            <w:r w:rsidRPr="00C3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0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3C8">
              <w:rPr>
                <w:rFonts w:ascii="Times New Roman" w:hAnsi="Times New Roman"/>
                <w:sz w:val="24"/>
                <w:szCs w:val="24"/>
              </w:rPr>
              <w:t>г.</w:t>
            </w:r>
            <w:r w:rsidR="00E250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3C8">
              <w:rPr>
                <w:rFonts w:ascii="Times New Roman" w:hAnsi="Times New Roman"/>
                <w:sz w:val="24"/>
                <w:szCs w:val="24"/>
              </w:rPr>
              <w:t>Калуги</w:t>
            </w:r>
          </w:p>
          <w:p w:rsidR="00F64134" w:rsidRPr="00C373C8" w:rsidRDefault="00F64134" w:rsidP="00F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C8">
              <w:rPr>
                <w:rFonts w:ascii="Times New Roman" w:hAnsi="Times New Roman"/>
                <w:sz w:val="24"/>
                <w:szCs w:val="24"/>
              </w:rPr>
              <w:t>Бочаев В.А._____________</w:t>
            </w:r>
          </w:p>
          <w:p w:rsidR="00F64134" w:rsidRPr="00C373C8" w:rsidRDefault="00243D4B" w:rsidP="00DB7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</w:t>
            </w:r>
            <w:r w:rsidR="002755E1">
              <w:rPr>
                <w:rFonts w:ascii="Times New Roman" w:hAnsi="Times New Roman"/>
                <w:sz w:val="24"/>
                <w:szCs w:val="24"/>
              </w:rPr>
              <w:t>40 от 01.09.2020</w:t>
            </w:r>
            <w:r w:rsidR="00F64134" w:rsidRPr="00C373C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F64134" w:rsidRPr="00C373C8" w:rsidRDefault="00F64134" w:rsidP="00F64134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4134" w:rsidRPr="00C373C8" w:rsidRDefault="00F64134" w:rsidP="00F64134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4134" w:rsidRPr="00C373C8" w:rsidRDefault="00F64134" w:rsidP="00F64134">
      <w:pPr>
        <w:rPr>
          <w:rFonts w:ascii="Times New Roman" w:eastAsia="Calibri" w:hAnsi="Times New Roman" w:cs="Times New Roman"/>
        </w:rPr>
      </w:pPr>
    </w:p>
    <w:p w:rsidR="00F64134" w:rsidRPr="00C373C8" w:rsidRDefault="00F64134" w:rsidP="00F64134">
      <w:pPr>
        <w:rPr>
          <w:rFonts w:ascii="Times New Roman" w:eastAsia="Calibri" w:hAnsi="Times New Roman" w:cs="Times New Roman"/>
        </w:rPr>
      </w:pPr>
    </w:p>
    <w:p w:rsidR="00F64134" w:rsidRPr="00C373C8" w:rsidRDefault="00F64134" w:rsidP="00F64134">
      <w:pPr>
        <w:rPr>
          <w:rFonts w:ascii="Times New Roman" w:eastAsia="Calibri" w:hAnsi="Times New Roman" w:cs="Times New Roman"/>
        </w:rPr>
      </w:pPr>
    </w:p>
    <w:p w:rsidR="00F64134" w:rsidRPr="00C373C8" w:rsidRDefault="00F64134" w:rsidP="00F64134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F64134" w:rsidRPr="00C373C8" w:rsidRDefault="00F64134" w:rsidP="00F641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3C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118AD" w:rsidRPr="00C118AD" w:rsidRDefault="00F64134" w:rsidP="00F641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8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ТЕХНОЛОГИИ </w:t>
      </w:r>
    </w:p>
    <w:p w:rsidR="00F64134" w:rsidRPr="00C118AD" w:rsidRDefault="00F64134" w:rsidP="00F641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8AD">
        <w:rPr>
          <w:rFonts w:ascii="Times New Roman" w:eastAsia="Times New Roman" w:hAnsi="Times New Roman" w:cs="Times New Roman"/>
          <w:b/>
          <w:bCs/>
          <w:sz w:val="28"/>
          <w:szCs w:val="28"/>
        </w:rPr>
        <w:t>(ТЕХНИЧЕСКИЙ ТРУД)</w:t>
      </w:r>
    </w:p>
    <w:p w:rsidR="00F64134" w:rsidRPr="00C373C8" w:rsidRDefault="00F64134" w:rsidP="00F641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5</w:t>
      </w:r>
      <w:r w:rsidRPr="00C373C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8-</w:t>
      </w:r>
      <w:r w:rsidRPr="00C373C8">
        <w:rPr>
          <w:rFonts w:ascii="Times New Roman" w:eastAsia="Times New Roman" w:hAnsi="Times New Roman" w:cs="Times New Roman"/>
          <w:b/>
          <w:bCs/>
          <w:sz w:val="24"/>
          <w:szCs w:val="24"/>
        </w:rPr>
        <w:t>ых КЛАССОВ</w:t>
      </w:r>
    </w:p>
    <w:p w:rsidR="00F64134" w:rsidRPr="00C373C8" w:rsidRDefault="00F64134" w:rsidP="00F641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64134" w:rsidRPr="00C373C8" w:rsidRDefault="00F64134" w:rsidP="00F641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134" w:rsidRPr="00C373C8" w:rsidRDefault="00F64134" w:rsidP="00F6413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134" w:rsidRPr="00C373C8" w:rsidRDefault="00F64134" w:rsidP="00F6413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134" w:rsidRPr="00C373C8" w:rsidRDefault="00F64134" w:rsidP="00F6413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134" w:rsidRPr="00C373C8" w:rsidRDefault="00F64134" w:rsidP="00F6413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134" w:rsidRPr="00C373C8" w:rsidRDefault="00F64134" w:rsidP="00F6413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134" w:rsidRPr="00C373C8" w:rsidRDefault="00F64134" w:rsidP="00F6413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134" w:rsidRPr="00C373C8" w:rsidRDefault="00F64134" w:rsidP="00F6413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134" w:rsidRPr="00C373C8" w:rsidRDefault="00F64134" w:rsidP="00F6413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134" w:rsidRDefault="00F64134" w:rsidP="00EC0E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3C8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Разработчик программы:</w:t>
      </w:r>
    </w:p>
    <w:p w:rsidR="00EC0E2C" w:rsidRDefault="00F64134" w:rsidP="00EC0E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Сидельников В.Н.</w:t>
      </w:r>
      <w:r w:rsidR="00EC0E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F64134" w:rsidRPr="00C373C8" w:rsidRDefault="00EC0E2C" w:rsidP="00EC0E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 технологии</w:t>
      </w:r>
    </w:p>
    <w:p w:rsidR="00F64134" w:rsidRPr="00B6701B" w:rsidRDefault="00F64134" w:rsidP="00EC0E2C">
      <w:pPr>
        <w:tabs>
          <w:tab w:val="left" w:pos="7665"/>
        </w:tabs>
        <w:spacing w:after="0" w:line="240" w:lineRule="auto"/>
        <w:ind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F64134" w:rsidRDefault="00F64134" w:rsidP="00EC0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2E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6413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134" w:rsidRPr="00DD42E4" w:rsidRDefault="00F64134" w:rsidP="00D73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Рабочая программа по учебникам «Технология. Технический труд</w:t>
      </w:r>
      <w:r w:rsidRPr="00440BA5">
        <w:rPr>
          <w:rFonts w:ascii="Times New Roman" w:hAnsi="Times New Roman" w:cs="Times New Roman"/>
          <w:sz w:val="24"/>
          <w:szCs w:val="24"/>
        </w:rPr>
        <w:t>» В. М. Казакевича и Г. А. Молевой составлена на основе фундаментального ядра содержания предмета «Технология</w:t>
      </w:r>
      <w:r w:rsidRPr="00DD42E4">
        <w:rPr>
          <w:rFonts w:ascii="Times New Roman" w:hAnsi="Times New Roman" w:cs="Times New Roman"/>
          <w:sz w:val="24"/>
          <w:szCs w:val="24"/>
        </w:rPr>
        <w:t>» в рамках направления «Техническ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D42E4">
        <w:rPr>
          <w:rFonts w:ascii="Times New Roman" w:hAnsi="Times New Roman" w:cs="Times New Roman"/>
          <w:sz w:val="24"/>
          <w:szCs w:val="24"/>
        </w:rPr>
        <w:t>й труд» общего образования и Требований к результатам обучения, представленных в Стандарте основного общего образования. Программа составлена с учетом технологических знаний и опыта трудовой деятельности, полученных учащимися при обучени</w:t>
      </w:r>
      <w:r w:rsidR="00D732DF">
        <w:rPr>
          <w:rFonts w:ascii="Times New Roman" w:hAnsi="Times New Roman" w:cs="Times New Roman"/>
          <w:sz w:val="24"/>
          <w:szCs w:val="24"/>
        </w:rPr>
        <w:t>и в начальной школе.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Основным предназначением учебного предмета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и прагматически ориентированного мировоззрения. Предмет «Технология» является необходимым компонентом общего образования школьников, предоставляя им возможность овладеть основами ручного и механизированного труда, управления техникой, применить в практической деятельности полученные знания.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D42E4">
        <w:rPr>
          <w:rFonts w:ascii="Times New Roman" w:hAnsi="Times New Roman" w:cs="Times New Roman"/>
          <w:sz w:val="24"/>
          <w:szCs w:val="24"/>
        </w:rPr>
        <w:t>одержанием учебной программы по направлению «Технология. Те</w:t>
      </w:r>
      <w:r>
        <w:rPr>
          <w:rFonts w:ascii="Times New Roman" w:hAnsi="Times New Roman" w:cs="Times New Roman"/>
          <w:sz w:val="24"/>
          <w:szCs w:val="24"/>
        </w:rPr>
        <w:t>хнический труд»</w:t>
      </w:r>
      <w:r w:rsidRPr="00DD42E4">
        <w:rPr>
          <w:rFonts w:ascii="Times New Roman" w:hAnsi="Times New Roman" w:cs="Times New Roman"/>
          <w:sz w:val="24"/>
          <w:szCs w:val="24"/>
        </w:rPr>
        <w:t xml:space="preserve"> предусматривается изучение материала по следующим сквозным образовательным линиям:</w:t>
      </w:r>
    </w:p>
    <w:p w:rsidR="00F64134" w:rsidRPr="00DD42E4" w:rsidRDefault="00F64134" w:rsidP="00F641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технологическая культура производства;</w:t>
      </w:r>
    </w:p>
    <w:p w:rsidR="00F64134" w:rsidRPr="00DD42E4" w:rsidRDefault="00F64134" w:rsidP="00F641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распространенные технологии современного производства;</w:t>
      </w:r>
    </w:p>
    <w:p w:rsidR="00F64134" w:rsidRPr="00DD42E4" w:rsidRDefault="00F64134" w:rsidP="00F641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культура и эстетика труда;</w:t>
      </w:r>
    </w:p>
    <w:p w:rsidR="00F64134" w:rsidRPr="00DD42E4" w:rsidRDefault="00F64134" w:rsidP="00F641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получение, обработка, хранение и использование технической информации;</w:t>
      </w:r>
    </w:p>
    <w:p w:rsidR="00F64134" w:rsidRPr="00DD42E4" w:rsidRDefault="00F64134" w:rsidP="00F641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основы черчения, графики, дизайна;</w:t>
      </w:r>
    </w:p>
    <w:p w:rsidR="00F64134" w:rsidRPr="00DD42E4" w:rsidRDefault="00F64134" w:rsidP="00F641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элементы домашней и прикладной экономики, предпринимательства;</w:t>
      </w:r>
    </w:p>
    <w:p w:rsidR="00F64134" w:rsidRPr="00DD42E4" w:rsidRDefault="00F64134" w:rsidP="00F641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знакомство с миром профессий, выбор жизненных, профессиональных планов учащимися;</w:t>
      </w:r>
    </w:p>
    <w:p w:rsidR="00F64134" w:rsidRPr="00DD42E4" w:rsidRDefault="00F64134" w:rsidP="00F641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F64134" w:rsidRPr="00DD42E4" w:rsidRDefault="00F64134" w:rsidP="00F641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техническая творческая, проектная деятельность;</w:t>
      </w:r>
    </w:p>
    <w:p w:rsidR="00F64134" w:rsidRPr="00D732DF" w:rsidRDefault="00F64134" w:rsidP="00D732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история, перспективы и социальные последствия развития технологии и техники.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Учащиеся овладевают следующими общетрудовыми понятиями и видами деятельности:</w:t>
      </w:r>
    </w:p>
    <w:p w:rsidR="00F64134" w:rsidRPr="00DD42E4" w:rsidRDefault="00F64134" w:rsidP="00F641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потребности, предметы потребления, потребительная стоимость продукта труда, изделие или услуга, дизайн, проект, конструкция;</w:t>
      </w:r>
    </w:p>
    <w:p w:rsidR="00F64134" w:rsidRPr="00DD42E4" w:rsidRDefault="00F64134" w:rsidP="00F641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техническая документация, измерение параметров в технологии и продукте труда; выбор, моделирование, конструирование, проектирование объекта труда и технологии;</w:t>
      </w:r>
    </w:p>
    <w:p w:rsidR="00F64134" w:rsidRPr="00DD42E4" w:rsidRDefault="00F64134" w:rsidP="00F641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методы и средства преобразования и использования материалов, энергии и информации, объектов социальной и природной среды;</w:t>
      </w:r>
    </w:p>
    <w:p w:rsidR="00F64134" w:rsidRPr="00DD42E4" w:rsidRDefault="00F64134" w:rsidP="00F641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свойства конструкционных и природных поделочных материалов;</w:t>
      </w:r>
    </w:p>
    <w:p w:rsidR="00F64134" w:rsidRPr="00DD42E4" w:rsidRDefault="00F64134" w:rsidP="00F641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назначение, применение, хранение ручных инструментов и приспособлений;</w:t>
      </w:r>
    </w:p>
    <w:p w:rsidR="00F64134" w:rsidRPr="00DD42E4" w:rsidRDefault="00F64134" w:rsidP="00F641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устройство, сборка, управление и обслуживание доступных и посильных технико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42E4">
        <w:rPr>
          <w:rFonts w:ascii="Times New Roman" w:hAnsi="Times New Roman" w:cs="Times New Roman"/>
          <w:sz w:val="24"/>
          <w:szCs w:val="24"/>
        </w:rPr>
        <w:t>технологических средств производства (приборов, аппаратов, станков, машин, механизмов);</w:t>
      </w:r>
    </w:p>
    <w:p w:rsidR="00F64134" w:rsidRPr="00DD42E4" w:rsidRDefault="00F64134" w:rsidP="00F641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подготовка и организация трудовой деятельности на рабочем месте; культура труда; механизация труда и автоматизация производства; технологическая культура производства;</w:t>
      </w:r>
    </w:p>
    <w:p w:rsidR="00F64134" w:rsidRPr="00DD42E4" w:rsidRDefault="00F64134" w:rsidP="00F641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информационные технологии в производстве и сфере услуг; перспективные технологии;</w:t>
      </w:r>
    </w:p>
    <w:p w:rsidR="00F64134" w:rsidRPr="00DD42E4" w:rsidRDefault="00F64134" w:rsidP="00F641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функциональные стоимостные характеристики предметов труда и технологий; себестоимость продукции; экономия сырья, энергии, труда; производительность труда, анализ и экономическое проектирование эффективной и рациональной организации производства продукта труда; реализация продукции, цена, налог, доход и прибыль; начала маркетинга, менеджмента и предпринимательской деятельности; бюджет семьи;</w:t>
      </w:r>
    </w:p>
    <w:p w:rsidR="00F64134" w:rsidRPr="00DD42E4" w:rsidRDefault="00F64134" w:rsidP="00F641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экологичность технологий производства; безотходные технологии, утилизация и рациональное использование отходов; социальные последствия применения технологий;</w:t>
      </w:r>
    </w:p>
    <w:p w:rsidR="00F64134" w:rsidRPr="00DD42E4" w:rsidRDefault="00F64134" w:rsidP="00F641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lastRenderedPageBreak/>
        <w:t>планирование и организация рабочего места; научная организация труда; средства и методы обеспечения безопасности труда; культура труда; технологическая дисциплина; этика общения на производстве;</w:t>
      </w:r>
    </w:p>
    <w:p w:rsidR="00F64134" w:rsidRPr="00DD42E4" w:rsidRDefault="00F64134" w:rsidP="00F641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требования, предъявляемые различными массовыми профессиями к подготовке и личным качествам человека.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Основой учебной программы «Технология. Технический труд» является блок разделов и тем «Создание изделий из конструкционных и поделочных материалов». Программа включает в себя также разделы «Электротехника и электроника», «Технология ведения дома», «Современное производство и профессиональное самоопределение», «Проектные и творческие работы».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Каждый компонент учебной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сведений.</w:t>
      </w:r>
    </w:p>
    <w:p w:rsidR="00F64134" w:rsidRPr="00D732DF" w:rsidRDefault="00F64134" w:rsidP="00D73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 xml:space="preserve">В программе предусмотрено выполнение школьниками технических </w:t>
      </w:r>
      <w:r w:rsidR="00D732DF">
        <w:rPr>
          <w:rFonts w:ascii="Times New Roman" w:hAnsi="Times New Roman" w:cs="Times New Roman"/>
          <w:sz w:val="24"/>
          <w:szCs w:val="24"/>
        </w:rPr>
        <w:t xml:space="preserve">творческих или проектных работ 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В основной школе технология изучается с 5 по 8 к</w:t>
      </w:r>
      <w:r>
        <w:rPr>
          <w:rFonts w:ascii="Times New Roman" w:hAnsi="Times New Roman" w:cs="Times New Roman"/>
          <w:sz w:val="24"/>
          <w:szCs w:val="24"/>
        </w:rPr>
        <w:t xml:space="preserve">ласс. Учебный план составляет 245 учебных часов, в </w:t>
      </w:r>
      <w:r w:rsidRPr="00DD42E4">
        <w:rPr>
          <w:rFonts w:ascii="Times New Roman" w:hAnsi="Times New Roman" w:cs="Times New Roman"/>
          <w:sz w:val="24"/>
          <w:szCs w:val="24"/>
        </w:rPr>
        <w:t xml:space="preserve">том </w:t>
      </w:r>
      <w:r>
        <w:rPr>
          <w:rFonts w:ascii="Times New Roman" w:hAnsi="Times New Roman" w:cs="Times New Roman"/>
          <w:sz w:val="24"/>
          <w:szCs w:val="24"/>
        </w:rPr>
        <w:t xml:space="preserve">числе в 5-7 классах по </w:t>
      </w:r>
      <w:r w:rsidRPr="00DD42E4">
        <w:rPr>
          <w:rFonts w:ascii="Times New Roman" w:hAnsi="Times New Roman" w:cs="Times New Roman"/>
          <w:sz w:val="24"/>
          <w:szCs w:val="24"/>
        </w:rPr>
        <w:t xml:space="preserve"> 70 учебных часов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42E4">
        <w:rPr>
          <w:rFonts w:ascii="Times New Roman" w:hAnsi="Times New Roman" w:cs="Times New Roman"/>
          <w:sz w:val="24"/>
          <w:szCs w:val="24"/>
        </w:rPr>
        <w:t xml:space="preserve"> из расчета 2 </w:t>
      </w:r>
      <w:r>
        <w:rPr>
          <w:rFonts w:ascii="Times New Roman" w:hAnsi="Times New Roman" w:cs="Times New Roman"/>
          <w:sz w:val="24"/>
          <w:szCs w:val="24"/>
        </w:rPr>
        <w:t>учебных часа в неделю, в 8 классе – 35 учебных часов, из расчета 1 учебный час в неделю.</w:t>
      </w:r>
    </w:p>
    <w:p w:rsidR="00F64134" w:rsidRDefault="00F64134" w:rsidP="00F64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134" w:rsidRPr="00DD42E4" w:rsidRDefault="00F64134" w:rsidP="00D73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Pr="00DD42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Изучение технологии в основной школе по направлению «Технический труд» обеспечивает достижение следующих результатов.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2E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1. Проявление познавательных интересов и активности в данной области предметной технологической деятельности.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2. Выражение желания учиться и трудиться в промышленном производстве для удовлетворения текущих и перспективных потребностей.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3. Развитие трудолюбия и ответственности за качество своей деятельности.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4. Овладение установками, нормами и правилами научной организации умственного и физического труда.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5. Самооценка своих умственных и физических способностей для труда в различных сферах с позиций будущей социализации и стратификации.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6. Становление профессионального самоопределения в выбранной сфере профессиональной деятельности.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7. Планирование образовательной и профессиональной карьеры.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8. Осознание необходимости общественно полезного труда как условия безопасной и эффективной социализации.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9. Бережное отношение к природным и хозяйственным ресурсам.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10. Готовность к рациональному ведению домашнего хозяйства.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11. Проявление технико-технологического и экономического мышления при организации своей деятельности.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12. Самооценка готовности к предпринимательской деятельности в сфере технического труда.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D42E4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1. Планирование процесса познавательно-трудовой деятельности.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2. Определение адекватных условиям способов решения учебной или трудовой задачи на основе заданных алгоритмов.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3. Комбинирование известных алгоритмов технического и технологического творчества в ситуациях, не предполагающих стандартного применения одного из них.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4. 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5. Мотивированный отказ от образца объекта труда при данных условиях, поиск новых решений возникшей технической или организационной проблемы.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6. Самостоятельная организация и выполнение различных творческих работ по созданию технических изделий.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lastRenderedPageBreak/>
        <w:t>7. Виртуальное и натурное моделирование технических и технологических процессов, объектов.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8.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9. Выявление потребностей, проектирование и создание объектов, имеющих потребительскую стоимость.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10. Выбор для решения познавательных и коммуникативных задач различных источников информации, включая энциклопедии, словари, интернетресурсы и другие базы данных.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11. Использование дополнительной информации при проектировании и создании объектов, имеющих личностную или общественно значимую потребительскую стоимость.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12. Согласование и координация совместной познавательно-трудовой деятельности с другими ее участниками.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13. Объективное оценивание вклада своей познавательно-трудовой деятельности в решение общих задач коллектива.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14.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15. Диагностика результатов познавательно-трудовой деятельности по принятым критериям и показателям.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16. Обоснование путей и средств устранения ошибок или разрешения противоречий в выполняемых технологических процессах.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17. Соблюдение норм и правил культуры труда в соответствии с технологической культурой производства.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18. Соблюдение норм и правил безопасности познавательно-трудовой деятельности и созидательного труда.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D42E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i/>
          <w:iCs/>
          <w:sz w:val="24"/>
          <w:szCs w:val="24"/>
        </w:rPr>
        <w:t>В познавательной сфере</w:t>
      </w:r>
      <w:r w:rsidRPr="00DD42E4">
        <w:rPr>
          <w:rFonts w:ascii="Times New Roman" w:hAnsi="Times New Roman" w:cs="Times New Roman"/>
          <w:sz w:val="24"/>
          <w:szCs w:val="24"/>
        </w:rPr>
        <w:t>: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1)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2) оценка технологических свойств материалов и областей их применения;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 xml:space="preserve">3) ориентация в имеющихся и </w:t>
      </w:r>
      <w:r w:rsidR="003C521E" w:rsidRPr="00DD42E4">
        <w:rPr>
          <w:rFonts w:ascii="Times New Roman" w:hAnsi="Times New Roman" w:cs="Times New Roman"/>
          <w:sz w:val="24"/>
          <w:szCs w:val="24"/>
        </w:rPr>
        <w:t>возможных технических средствах,</w:t>
      </w:r>
      <w:r w:rsidRPr="00DD42E4">
        <w:rPr>
          <w:rFonts w:ascii="Times New Roman" w:hAnsi="Times New Roman" w:cs="Times New Roman"/>
          <w:sz w:val="24"/>
          <w:szCs w:val="24"/>
        </w:rPr>
        <w:t xml:space="preserve"> и технологиях создания объектов труда;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4) владение алгоритмами и методами решения технических и технологических задач;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5)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6) распознавание видов, назначения материалов, инструментов и оборудования, применяемого в техническом труде;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 xml:space="preserve">7) владение кодами и </w:t>
      </w:r>
      <w:r w:rsidR="003C521E" w:rsidRPr="00DD42E4">
        <w:rPr>
          <w:rFonts w:ascii="Times New Roman" w:hAnsi="Times New Roman" w:cs="Times New Roman"/>
          <w:sz w:val="24"/>
          <w:szCs w:val="24"/>
        </w:rPr>
        <w:t>методами чтения,</w:t>
      </w:r>
      <w:r w:rsidRPr="00DD42E4">
        <w:rPr>
          <w:rFonts w:ascii="Times New Roman" w:hAnsi="Times New Roman" w:cs="Times New Roman"/>
          <w:sz w:val="24"/>
          <w:szCs w:val="24"/>
        </w:rPr>
        <w:t xml:space="preserve"> и способами графического представления технической и технологической информации;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8)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9)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10) применение элементов прикладной экономики при обосновании технологий и проектов.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i/>
          <w:iCs/>
          <w:sz w:val="24"/>
          <w:szCs w:val="24"/>
        </w:rPr>
        <w:t>В трудовой сфере</w:t>
      </w:r>
      <w:r w:rsidRPr="00DD42E4">
        <w:rPr>
          <w:rFonts w:ascii="Times New Roman" w:hAnsi="Times New Roman" w:cs="Times New Roman"/>
          <w:sz w:val="24"/>
          <w:szCs w:val="24"/>
        </w:rPr>
        <w:t>: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1) планирование технологического процесса и процесса труда;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2) подбор материалов с учетом характера объекта труда и технологии;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3) проведение необходимых опытов и исследований при подборе материалов и проектировании объекта труда;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4) подбор инструментов и оборудования с учетом требований технологии и материально-энергетических ресурсов;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5) проектирование последовательности операций и составление операционной карты работ;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lastRenderedPageBreak/>
        <w:t>6) выполнение технологических операций с соблюдением установленных норм, стандартов и ограничений;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7) соблюдение норм и правил безопасности труда и пожарной безопасности;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8) соблюдение трудовой и технологической дисциплины;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9) обоснование критериев и показателей качества промежуточных и конечных результатов труда;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10) 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11) подбор и применение инструментов, приборов и оборудования в технологических процессах с учетом областей их применения;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12)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13) выявление допущенных ошибок в процессе труда и обоснование способов их исправления;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14) документирование результатов труда и проектной деятельности;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15) расчет себестоимости продукта труда;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16) экономическая оценка возможной прибыли с учетом сложившейся ситуации на рынке товаров и услуг.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i/>
          <w:iCs/>
          <w:sz w:val="24"/>
          <w:szCs w:val="24"/>
        </w:rPr>
        <w:t>В мотивационной сфере</w:t>
      </w:r>
      <w:r w:rsidRPr="00DD42E4">
        <w:rPr>
          <w:rFonts w:ascii="Times New Roman" w:hAnsi="Times New Roman" w:cs="Times New Roman"/>
          <w:sz w:val="24"/>
          <w:szCs w:val="24"/>
        </w:rPr>
        <w:t>: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1) оценка своей способности и готовности к труду в конкретной предметной деятельности;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2) оценка своей способности и готовности к предпринимательской деятельности;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3)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4) выраженная готовность к труду в сфере материального производства;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5) согласование своих потребностей и требований с другими участниками познавательно-трудовой деятельности;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6) осознание ответственности за качество результатов труда;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7) наличие экологической культуры при обосновании объекта труда и выполнении работ;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8) стремление к экономии и бережливости в расходовании времени, материалов, денежных средств и труда.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i/>
          <w:iCs/>
          <w:sz w:val="24"/>
          <w:szCs w:val="24"/>
        </w:rPr>
        <w:t>В эстетической сфере</w:t>
      </w:r>
      <w:r w:rsidRPr="00DD42E4">
        <w:rPr>
          <w:rFonts w:ascii="Times New Roman" w:hAnsi="Times New Roman" w:cs="Times New Roman"/>
          <w:sz w:val="24"/>
          <w:szCs w:val="24"/>
        </w:rPr>
        <w:t>: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1) дизайнерское проектирование технического изделия;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2) моделирование художественного оформления объекта труда;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3) разработка варианта рекламы выполненного технического объекта;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4) эстетическое и рациональное оснащение рабочего места с учетом требований эргономики и научной организации труда;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5) опрятное содержание рабочей одежды.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i/>
          <w:iCs/>
          <w:sz w:val="24"/>
          <w:szCs w:val="24"/>
        </w:rPr>
        <w:t>В коммуникативной сфере</w:t>
      </w:r>
      <w:r w:rsidRPr="00DD42E4">
        <w:rPr>
          <w:rFonts w:ascii="Times New Roman" w:hAnsi="Times New Roman" w:cs="Times New Roman"/>
          <w:sz w:val="24"/>
          <w:szCs w:val="24"/>
        </w:rPr>
        <w:t>: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1) 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2) выбор знаковых систем и средств для кодирования и оформления информации в процессе коммуникации;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3) оформление коммуникационной и технологической документации с учетом требований действующих стандартов;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4) публичная презентация и защита проекта технического изделия;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5) разработка вариантов рекламных образов, слоганов и лейблов;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6) потребительская оценка зрительного ряда действующей рекламы.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i/>
          <w:iCs/>
          <w:sz w:val="24"/>
          <w:szCs w:val="24"/>
        </w:rPr>
        <w:t>В физической сфере</w:t>
      </w:r>
      <w:r w:rsidRPr="00DD42E4">
        <w:rPr>
          <w:rFonts w:ascii="Times New Roman" w:hAnsi="Times New Roman" w:cs="Times New Roman"/>
          <w:sz w:val="24"/>
          <w:szCs w:val="24"/>
        </w:rPr>
        <w:t>: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1) 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2) достижение необходимой точности движений при выполнении различных технологических операций;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3) соблюдение требуемой величины усилия, прикладываемого к инструменту с учетом технологических требований;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4) сочетание образного и логического мышления в процессе проектной деятельности.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В результате обучения по данной программе учащиеся должны овладеть:</w:t>
      </w:r>
    </w:p>
    <w:p w:rsidR="00F64134" w:rsidRPr="00DD42E4" w:rsidRDefault="00F64134" w:rsidP="00F641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lastRenderedPageBreak/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F64134" w:rsidRPr="00DD42E4" w:rsidRDefault="00F64134" w:rsidP="00F641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15099D" w:rsidRPr="00D732DF" w:rsidRDefault="00F64134" w:rsidP="00D732D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навыками самостоятельного планирования и ведения домашнего хозяйства, культуры труда, уважительного отношения к труду и результатам труда.</w:t>
      </w:r>
    </w:p>
    <w:p w:rsidR="00C118AD" w:rsidRDefault="00C118AD" w:rsidP="0015099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5099D" w:rsidRPr="004E1C8B" w:rsidRDefault="0015099D" w:rsidP="0015099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E1C8B">
        <w:rPr>
          <w:rFonts w:ascii="Times New Roman" w:hAnsi="Times New Roman" w:cs="Times New Roman"/>
          <w:b/>
          <w:iCs/>
          <w:sz w:val="24"/>
          <w:szCs w:val="24"/>
        </w:rPr>
        <w:t>Индустриальные технологии</w:t>
      </w:r>
    </w:p>
    <w:p w:rsidR="0015099D" w:rsidRPr="004E1C8B" w:rsidRDefault="0015099D" w:rsidP="0015099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E1C8B">
        <w:rPr>
          <w:rFonts w:ascii="Times New Roman" w:hAnsi="Times New Roman" w:cs="Times New Roman"/>
          <w:b/>
          <w:iCs/>
          <w:sz w:val="24"/>
          <w:szCs w:val="24"/>
        </w:rPr>
        <w:t>Технологии обработки конструкционных и поделочных материалов</w:t>
      </w:r>
    </w:p>
    <w:p w:rsidR="0015099D" w:rsidRPr="004E1C8B" w:rsidRDefault="0015099D" w:rsidP="0015099D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1C8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5099D" w:rsidRPr="004E1C8B" w:rsidRDefault="0015099D" w:rsidP="0015099D">
      <w:pPr>
        <w:pStyle w:val="a5"/>
        <w:spacing w:line="240" w:lineRule="auto"/>
        <w:rPr>
          <w:b/>
          <w:i/>
          <w:sz w:val="24"/>
          <w:szCs w:val="24"/>
        </w:rPr>
      </w:pPr>
      <w:r w:rsidRPr="004E1C8B">
        <w:rPr>
          <w:iCs/>
          <w:sz w:val="24"/>
          <w:szCs w:val="24"/>
        </w:rPr>
        <w:t>• </w:t>
      </w:r>
      <w:r w:rsidRPr="004E1C8B">
        <w:rPr>
          <w:sz w:val="24"/>
          <w:szCs w:val="24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15099D" w:rsidRPr="004E1C8B" w:rsidRDefault="0015099D" w:rsidP="0015099D">
      <w:pPr>
        <w:pStyle w:val="a5"/>
        <w:spacing w:line="240" w:lineRule="auto"/>
        <w:rPr>
          <w:sz w:val="24"/>
          <w:szCs w:val="24"/>
        </w:rPr>
      </w:pPr>
      <w:r w:rsidRPr="004E1C8B">
        <w:rPr>
          <w:iCs/>
          <w:sz w:val="24"/>
          <w:szCs w:val="24"/>
        </w:rPr>
        <w:t>• </w:t>
      </w:r>
      <w:r w:rsidRPr="004E1C8B">
        <w:rPr>
          <w:sz w:val="24"/>
          <w:szCs w:val="24"/>
        </w:rPr>
        <w:t>читать технические рисунки, эскизы, чертежи, схемы;</w:t>
      </w:r>
    </w:p>
    <w:p w:rsidR="0015099D" w:rsidRPr="004E1C8B" w:rsidRDefault="0015099D" w:rsidP="0015099D">
      <w:pPr>
        <w:pStyle w:val="a5"/>
        <w:spacing w:line="240" w:lineRule="auto"/>
        <w:rPr>
          <w:sz w:val="24"/>
          <w:szCs w:val="24"/>
        </w:rPr>
      </w:pPr>
      <w:r w:rsidRPr="004E1C8B">
        <w:rPr>
          <w:iCs/>
          <w:sz w:val="24"/>
          <w:szCs w:val="24"/>
        </w:rPr>
        <w:t>• </w:t>
      </w:r>
      <w:r w:rsidRPr="004E1C8B">
        <w:rPr>
          <w:sz w:val="24"/>
          <w:szCs w:val="24"/>
        </w:rPr>
        <w:t>выполнять в масштабе и правильно оформлять технические рисунки и эскизы разрабатываемых объектов;</w:t>
      </w:r>
    </w:p>
    <w:p w:rsidR="0015099D" w:rsidRPr="004E1C8B" w:rsidRDefault="0015099D" w:rsidP="0015099D">
      <w:pPr>
        <w:pStyle w:val="a5"/>
        <w:spacing w:line="240" w:lineRule="auto"/>
        <w:rPr>
          <w:sz w:val="24"/>
          <w:szCs w:val="24"/>
        </w:rPr>
      </w:pPr>
      <w:r w:rsidRPr="004E1C8B">
        <w:rPr>
          <w:iCs/>
          <w:sz w:val="24"/>
          <w:szCs w:val="24"/>
        </w:rPr>
        <w:t>• </w:t>
      </w:r>
      <w:r w:rsidRPr="004E1C8B">
        <w:rPr>
          <w:sz w:val="24"/>
          <w:szCs w:val="24"/>
        </w:rPr>
        <w:t>осуществлять технологические процессы создания или ремонта материальных объектов.</w:t>
      </w:r>
    </w:p>
    <w:p w:rsidR="0015099D" w:rsidRPr="004E1C8B" w:rsidRDefault="0015099D" w:rsidP="0015099D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1C8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15099D" w:rsidRPr="004E1C8B" w:rsidRDefault="0015099D" w:rsidP="0015099D">
      <w:pPr>
        <w:pStyle w:val="a5"/>
        <w:spacing w:line="240" w:lineRule="auto"/>
        <w:rPr>
          <w:i/>
          <w:sz w:val="24"/>
          <w:szCs w:val="24"/>
        </w:rPr>
      </w:pPr>
      <w:r w:rsidRPr="004E1C8B">
        <w:rPr>
          <w:iCs/>
          <w:sz w:val="24"/>
          <w:szCs w:val="24"/>
        </w:rPr>
        <w:t>• </w:t>
      </w:r>
      <w:r w:rsidRPr="004E1C8B">
        <w:rPr>
          <w:i/>
          <w:sz w:val="24"/>
          <w:szCs w:val="24"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15099D" w:rsidRPr="004E1C8B" w:rsidRDefault="0015099D" w:rsidP="0015099D">
      <w:pPr>
        <w:pStyle w:val="a5"/>
        <w:spacing w:line="240" w:lineRule="auto"/>
        <w:rPr>
          <w:i/>
          <w:sz w:val="24"/>
          <w:szCs w:val="24"/>
        </w:rPr>
      </w:pPr>
      <w:r w:rsidRPr="004E1C8B">
        <w:rPr>
          <w:iCs/>
          <w:sz w:val="24"/>
          <w:szCs w:val="24"/>
        </w:rPr>
        <w:t>• </w:t>
      </w:r>
      <w:r w:rsidRPr="004E1C8B">
        <w:rPr>
          <w:i/>
          <w:sz w:val="24"/>
          <w:szCs w:val="24"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15099D" w:rsidRPr="004E1C8B" w:rsidRDefault="0015099D" w:rsidP="0015099D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4E1C8B">
        <w:rPr>
          <w:rFonts w:ascii="Times New Roman" w:hAnsi="Times New Roman" w:cs="Times New Roman"/>
          <w:b/>
          <w:iCs/>
          <w:sz w:val="24"/>
          <w:szCs w:val="24"/>
        </w:rPr>
        <w:t>Электротехника</w:t>
      </w:r>
    </w:p>
    <w:p w:rsidR="0015099D" w:rsidRPr="004E1C8B" w:rsidRDefault="0015099D" w:rsidP="0015099D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4E1C8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5099D" w:rsidRPr="004E1C8B" w:rsidRDefault="0015099D" w:rsidP="0015099D">
      <w:pPr>
        <w:pStyle w:val="a5"/>
        <w:spacing w:line="240" w:lineRule="auto"/>
        <w:rPr>
          <w:sz w:val="24"/>
          <w:szCs w:val="24"/>
        </w:rPr>
      </w:pPr>
      <w:r w:rsidRPr="004E1C8B">
        <w:rPr>
          <w:iCs/>
          <w:sz w:val="24"/>
          <w:szCs w:val="24"/>
        </w:rPr>
        <w:t>• </w:t>
      </w:r>
      <w:r w:rsidRPr="004E1C8B">
        <w:rPr>
          <w:sz w:val="24"/>
          <w:szCs w:val="24"/>
        </w:rPr>
        <w:t>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15099D" w:rsidRPr="004E1C8B" w:rsidRDefault="0015099D" w:rsidP="0015099D">
      <w:pPr>
        <w:pStyle w:val="a5"/>
        <w:spacing w:line="240" w:lineRule="auto"/>
        <w:rPr>
          <w:sz w:val="24"/>
          <w:szCs w:val="24"/>
        </w:rPr>
      </w:pPr>
      <w:r w:rsidRPr="004E1C8B">
        <w:rPr>
          <w:iCs/>
          <w:sz w:val="24"/>
          <w:szCs w:val="24"/>
        </w:rPr>
        <w:t>• </w:t>
      </w:r>
      <w:r w:rsidRPr="004E1C8B">
        <w:rPr>
          <w:sz w:val="24"/>
          <w:szCs w:val="24"/>
        </w:rPr>
        <w:t>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15099D" w:rsidRPr="004E1C8B" w:rsidRDefault="0015099D" w:rsidP="0015099D">
      <w:pPr>
        <w:pStyle w:val="Abstract"/>
        <w:spacing w:line="240" w:lineRule="auto"/>
        <w:rPr>
          <w:i/>
          <w:iCs/>
          <w:sz w:val="24"/>
          <w:szCs w:val="24"/>
        </w:rPr>
      </w:pPr>
      <w:r w:rsidRPr="004E1C8B">
        <w:rPr>
          <w:i/>
          <w:sz w:val="24"/>
          <w:szCs w:val="24"/>
        </w:rPr>
        <w:t>Выпускник получит возможность научиться:</w:t>
      </w:r>
    </w:p>
    <w:p w:rsidR="0015099D" w:rsidRPr="004E1C8B" w:rsidRDefault="0015099D" w:rsidP="0015099D">
      <w:pPr>
        <w:pStyle w:val="a5"/>
        <w:spacing w:line="240" w:lineRule="auto"/>
        <w:rPr>
          <w:i/>
          <w:sz w:val="24"/>
          <w:szCs w:val="24"/>
        </w:rPr>
      </w:pPr>
      <w:r w:rsidRPr="004E1C8B">
        <w:rPr>
          <w:iCs/>
          <w:sz w:val="24"/>
          <w:szCs w:val="24"/>
        </w:rPr>
        <w:t>• </w:t>
      </w:r>
      <w:r w:rsidRPr="004E1C8B">
        <w:rPr>
          <w:i/>
          <w:sz w:val="24"/>
          <w:szCs w:val="24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:rsidR="0015099D" w:rsidRPr="004E1C8B" w:rsidRDefault="0015099D" w:rsidP="006565EE">
      <w:pPr>
        <w:pStyle w:val="a5"/>
        <w:spacing w:line="240" w:lineRule="auto"/>
        <w:rPr>
          <w:i/>
          <w:sz w:val="24"/>
          <w:szCs w:val="24"/>
        </w:rPr>
      </w:pPr>
      <w:r w:rsidRPr="004E1C8B">
        <w:rPr>
          <w:iCs/>
          <w:sz w:val="24"/>
          <w:szCs w:val="24"/>
        </w:rPr>
        <w:t>• </w:t>
      </w:r>
      <w:r w:rsidRPr="004E1C8B">
        <w:rPr>
          <w:i/>
          <w:sz w:val="24"/>
          <w:szCs w:val="24"/>
        </w:rPr>
        <w:t>осуществлять процессы сборки, регулировки или ремонта объектов, содержащих электрические цепи с элеме</w:t>
      </w:r>
      <w:r w:rsidR="006565EE">
        <w:rPr>
          <w:i/>
          <w:sz w:val="24"/>
          <w:szCs w:val="24"/>
        </w:rPr>
        <w:t>нтами электроники и автоматики.</w:t>
      </w:r>
    </w:p>
    <w:p w:rsidR="0015099D" w:rsidRPr="004E1C8B" w:rsidRDefault="0015099D" w:rsidP="0015099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C8B">
        <w:rPr>
          <w:rFonts w:ascii="Times New Roman" w:hAnsi="Times New Roman" w:cs="Times New Roman"/>
          <w:b/>
          <w:sz w:val="24"/>
          <w:szCs w:val="24"/>
        </w:rPr>
        <w:t>Технологии исследовательской, опытнической и проектной деятельности</w:t>
      </w:r>
    </w:p>
    <w:p w:rsidR="0015099D" w:rsidRPr="004E1C8B" w:rsidRDefault="0015099D" w:rsidP="0015099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E1C8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5099D" w:rsidRPr="004E1C8B" w:rsidRDefault="0015099D" w:rsidP="0015099D">
      <w:pPr>
        <w:pStyle w:val="a5"/>
        <w:spacing w:line="240" w:lineRule="auto"/>
        <w:rPr>
          <w:iCs/>
          <w:sz w:val="24"/>
          <w:szCs w:val="24"/>
        </w:rPr>
      </w:pPr>
      <w:r w:rsidRPr="004E1C8B">
        <w:rPr>
          <w:iCs/>
          <w:sz w:val="24"/>
          <w:szCs w:val="24"/>
        </w:rPr>
        <w:t>• планировать и выполнять учебные технологические проекты: выявлять и формулировать проблему; о</w:t>
      </w:r>
      <w:r w:rsidRPr="004E1C8B">
        <w:rPr>
          <w:sz w:val="24"/>
          <w:szCs w:val="24"/>
        </w:rPr>
        <w:t>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15099D" w:rsidRPr="004E1C8B" w:rsidRDefault="0015099D" w:rsidP="0015099D">
      <w:pPr>
        <w:pStyle w:val="a5"/>
        <w:spacing w:line="240" w:lineRule="auto"/>
        <w:rPr>
          <w:iCs/>
          <w:sz w:val="24"/>
          <w:szCs w:val="24"/>
        </w:rPr>
      </w:pPr>
      <w:r w:rsidRPr="004E1C8B">
        <w:rPr>
          <w:iCs/>
          <w:sz w:val="24"/>
          <w:szCs w:val="24"/>
        </w:rPr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15099D" w:rsidRPr="004E1C8B" w:rsidRDefault="0015099D" w:rsidP="0015099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C8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15099D" w:rsidRPr="004E1C8B" w:rsidRDefault="0015099D" w:rsidP="0015099D">
      <w:pPr>
        <w:pStyle w:val="a5"/>
        <w:spacing w:line="240" w:lineRule="auto"/>
        <w:rPr>
          <w:i/>
          <w:sz w:val="24"/>
          <w:szCs w:val="24"/>
        </w:rPr>
      </w:pPr>
      <w:r w:rsidRPr="004E1C8B">
        <w:rPr>
          <w:iCs/>
          <w:sz w:val="24"/>
          <w:szCs w:val="24"/>
        </w:rPr>
        <w:t>• </w:t>
      </w:r>
      <w:r w:rsidRPr="004E1C8B">
        <w:rPr>
          <w:i/>
          <w:sz w:val="24"/>
          <w:szCs w:val="24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15099D" w:rsidRPr="004E1C8B" w:rsidRDefault="0015099D" w:rsidP="0015099D">
      <w:pPr>
        <w:pStyle w:val="a5"/>
        <w:spacing w:line="240" w:lineRule="auto"/>
        <w:rPr>
          <w:i/>
          <w:sz w:val="24"/>
          <w:szCs w:val="24"/>
        </w:rPr>
      </w:pPr>
      <w:r w:rsidRPr="004E1C8B">
        <w:rPr>
          <w:iCs/>
          <w:sz w:val="24"/>
          <w:szCs w:val="24"/>
        </w:rPr>
        <w:lastRenderedPageBreak/>
        <w:t>• </w:t>
      </w:r>
      <w:r w:rsidRPr="004E1C8B">
        <w:rPr>
          <w:i/>
          <w:sz w:val="24"/>
          <w:szCs w:val="24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15099D" w:rsidRPr="004E1C8B" w:rsidRDefault="0015099D" w:rsidP="0015099D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4E1C8B">
        <w:rPr>
          <w:rFonts w:ascii="Times New Roman" w:hAnsi="Times New Roman" w:cs="Times New Roman"/>
          <w:b/>
          <w:iCs/>
          <w:sz w:val="24"/>
          <w:szCs w:val="24"/>
        </w:rPr>
        <w:t>Современное производство и профессиональное самоопределение</w:t>
      </w:r>
    </w:p>
    <w:p w:rsidR="0015099D" w:rsidRPr="004E1C8B" w:rsidRDefault="0015099D" w:rsidP="0015099D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4E1C8B">
        <w:rPr>
          <w:rFonts w:ascii="Times New Roman" w:hAnsi="Times New Roman" w:cs="Times New Roman"/>
          <w:sz w:val="24"/>
          <w:szCs w:val="24"/>
        </w:rPr>
        <w:t>Выпускник научится 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</w:t>
      </w:r>
      <w:r w:rsidRPr="004E1C8B">
        <w:rPr>
          <w:rFonts w:ascii="Times New Roman" w:hAnsi="Times New Roman" w:cs="Times New Roman"/>
          <w:iCs/>
          <w:sz w:val="24"/>
          <w:szCs w:val="24"/>
        </w:rPr>
        <w:t>.</w:t>
      </w:r>
    </w:p>
    <w:p w:rsidR="0015099D" w:rsidRPr="004E1C8B" w:rsidRDefault="0015099D" w:rsidP="0015099D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E1C8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15099D" w:rsidRPr="004E1C8B" w:rsidRDefault="0015099D" w:rsidP="0015099D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4E1C8B">
        <w:rPr>
          <w:rFonts w:ascii="Times New Roman" w:hAnsi="Times New Roman" w:cs="Times New Roman"/>
          <w:iCs/>
          <w:sz w:val="24"/>
          <w:szCs w:val="24"/>
        </w:rPr>
        <w:t>• </w:t>
      </w:r>
      <w:r w:rsidRPr="004E1C8B">
        <w:rPr>
          <w:rFonts w:ascii="Times New Roman" w:hAnsi="Times New Roman" w:cs="Times New Roman"/>
          <w:i/>
          <w:iCs/>
          <w:sz w:val="24"/>
          <w:szCs w:val="24"/>
        </w:rPr>
        <w:t>планировать профессиональную карьеру;</w:t>
      </w:r>
    </w:p>
    <w:p w:rsidR="0015099D" w:rsidRPr="004E1C8B" w:rsidRDefault="0015099D" w:rsidP="0015099D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4E1C8B">
        <w:rPr>
          <w:rFonts w:ascii="Times New Roman" w:hAnsi="Times New Roman" w:cs="Times New Roman"/>
          <w:iCs/>
          <w:sz w:val="24"/>
          <w:szCs w:val="24"/>
        </w:rPr>
        <w:t>• </w:t>
      </w:r>
      <w:r w:rsidRPr="004E1C8B">
        <w:rPr>
          <w:rFonts w:ascii="Times New Roman" w:hAnsi="Times New Roman" w:cs="Times New Roman"/>
          <w:i/>
          <w:iCs/>
          <w:sz w:val="24"/>
          <w:szCs w:val="24"/>
        </w:rPr>
        <w:t>рационально выбирать пути продолжения образования или трудоустройства;</w:t>
      </w:r>
    </w:p>
    <w:p w:rsidR="0015099D" w:rsidRPr="004E1C8B" w:rsidRDefault="0015099D" w:rsidP="0015099D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4E1C8B">
        <w:rPr>
          <w:rFonts w:ascii="Times New Roman" w:hAnsi="Times New Roman" w:cs="Times New Roman"/>
          <w:iCs/>
          <w:sz w:val="24"/>
          <w:szCs w:val="24"/>
        </w:rPr>
        <w:t>• </w:t>
      </w:r>
      <w:r w:rsidRPr="004E1C8B">
        <w:rPr>
          <w:rFonts w:ascii="Times New Roman" w:hAnsi="Times New Roman" w:cs="Times New Roman"/>
          <w:i/>
          <w:iCs/>
          <w:sz w:val="24"/>
          <w:szCs w:val="24"/>
        </w:rPr>
        <w:t>ориентироваться в информации по трудоустройству и продолжению образования;</w:t>
      </w:r>
    </w:p>
    <w:p w:rsidR="000B5251" w:rsidRDefault="0015099D" w:rsidP="00D732DF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4E1C8B">
        <w:rPr>
          <w:rFonts w:ascii="Times New Roman" w:hAnsi="Times New Roman" w:cs="Times New Roman"/>
          <w:iCs/>
          <w:sz w:val="24"/>
          <w:szCs w:val="24"/>
        </w:rPr>
        <w:t>• </w:t>
      </w:r>
      <w:r w:rsidRPr="004E1C8B">
        <w:rPr>
          <w:rFonts w:ascii="Times New Roman" w:hAnsi="Times New Roman" w:cs="Times New Roman"/>
          <w:i/>
          <w:iCs/>
          <w:sz w:val="24"/>
          <w:szCs w:val="24"/>
        </w:rPr>
        <w:t>оценивать свои возможности и возможности своей семьи для предпринимательской деятельности.</w:t>
      </w:r>
    </w:p>
    <w:p w:rsidR="00440BA5" w:rsidRDefault="00440BA5" w:rsidP="00D732DF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440BA5" w:rsidRPr="00D732DF" w:rsidRDefault="00440BA5" w:rsidP="00D732DF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C0E2C" w:rsidRDefault="00F64134" w:rsidP="00F64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2C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95509C" w:rsidRPr="00EC0E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099D" w:rsidRPr="00D732DF" w:rsidRDefault="0095509C" w:rsidP="00D73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E2C">
        <w:rPr>
          <w:rFonts w:ascii="Times New Roman" w:hAnsi="Times New Roman" w:cs="Times New Roman"/>
          <w:b/>
          <w:sz w:val="28"/>
          <w:szCs w:val="28"/>
        </w:rPr>
        <w:t>учебного предмета «Технология» (технический труд)</w:t>
      </w:r>
    </w:p>
    <w:p w:rsidR="0015099D" w:rsidRPr="00FA2C17" w:rsidRDefault="0015099D" w:rsidP="000B5251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C17">
        <w:rPr>
          <w:rFonts w:ascii="Times New Roman" w:hAnsi="Times New Roman" w:cs="Times New Roman"/>
          <w:b/>
          <w:sz w:val="24"/>
          <w:szCs w:val="24"/>
        </w:rPr>
        <w:t>Индустриальные технологии</w:t>
      </w:r>
    </w:p>
    <w:p w:rsidR="0015099D" w:rsidRPr="00FA2C17" w:rsidRDefault="0015099D" w:rsidP="000B5251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2C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Технологии обработки конструкционных и поделочных </w:t>
      </w:r>
      <w:r w:rsidRPr="00FA2C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материалов</w:t>
      </w:r>
    </w:p>
    <w:p w:rsidR="0015099D" w:rsidRPr="00FA2C17" w:rsidRDefault="0015099D" w:rsidP="000B5251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A2C17">
        <w:rPr>
          <w:rFonts w:ascii="Times New Roman" w:hAnsi="Times New Roman" w:cs="Times New Roman"/>
          <w:sz w:val="24"/>
          <w:szCs w:val="24"/>
        </w:rPr>
        <w:t xml:space="preserve">Технологии ручной обработки древесины </w:t>
      </w:r>
      <w:r w:rsidRPr="00FA2C1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A2C17">
        <w:rPr>
          <w:rFonts w:ascii="Times New Roman" w:hAnsi="Times New Roman" w:cs="Times New Roman"/>
          <w:sz w:val="24"/>
          <w:szCs w:val="24"/>
        </w:rPr>
        <w:t>древесных материалов.</w:t>
      </w:r>
    </w:p>
    <w:p w:rsidR="0015099D" w:rsidRPr="00FA2C17" w:rsidRDefault="0015099D" w:rsidP="000B5251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A2C17">
        <w:rPr>
          <w:rFonts w:ascii="Times New Roman" w:hAnsi="Times New Roman" w:cs="Times New Roman"/>
          <w:sz w:val="24"/>
          <w:szCs w:val="24"/>
        </w:rPr>
        <w:t xml:space="preserve">Технологии машинной обработки древесины </w:t>
      </w:r>
      <w:r w:rsidRPr="00FA2C1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A2C17">
        <w:rPr>
          <w:rFonts w:ascii="Times New Roman" w:hAnsi="Times New Roman" w:cs="Times New Roman"/>
          <w:sz w:val="24"/>
          <w:szCs w:val="24"/>
        </w:rPr>
        <w:t xml:space="preserve">древесных </w:t>
      </w:r>
      <w:r w:rsidRPr="00FA2C17">
        <w:rPr>
          <w:rFonts w:ascii="Times New Roman" w:hAnsi="Times New Roman" w:cs="Times New Roman"/>
          <w:bCs/>
          <w:sz w:val="24"/>
          <w:szCs w:val="24"/>
        </w:rPr>
        <w:t>материалов.</w:t>
      </w:r>
    </w:p>
    <w:p w:rsidR="0015099D" w:rsidRPr="00FA2C17" w:rsidRDefault="0015099D" w:rsidP="000B5251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A2C17">
        <w:rPr>
          <w:rFonts w:ascii="Times New Roman" w:hAnsi="Times New Roman" w:cs="Times New Roman"/>
          <w:bCs/>
          <w:sz w:val="24"/>
          <w:szCs w:val="24"/>
        </w:rPr>
        <w:t xml:space="preserve">Технологии </w:t>
      </w:r>
      <w:r w:rsidRPr="00FA2C17">
        <w:rPr>
          <w:rFonts w:ascii="Times New Roman" w:hAnsi="Times New Roman" w:cs="Times New Roman"/>
          <w:sz w:val="24"/>
          <w:szCs w:val="24"/>
        </w:rPr>
        <w:t xml:space="preserve">ручной обработки </w:t>
      </w:r>
      <w:r w:rsidRPr="00FA2C17">
        <w:rPr>
          <w:rFonts w:ascii="Times New Roman" w:hAnsi="Times New Roman" w:cs="Times New Roman"/>
          <w:bCs/>
          <w:sz w:val="24"/>
          <w:szCs w:val="24"/>
        </w:rPr>
        <w:t xml:space="preserve">металлов и </w:t>
      </w:r>
      <w:r w:rsidRPr="00FA2C17">
        <w:rPr>
          <w:rFonts w:ascii="Times New Roman" w:hAnsi="Times New Roman" w:cs="Times New Roman"/>
          <w:sz w:val="24"/>
          <w:szCs w:val="24"/>
        </w:rPr>
        <w:t xml:space="preserve">искусственных </w:t>
      </w:r>
      <w:r w:rsidRPr="00FA2C17">
        <w:rPr>
          <w:rFonts w:ascii="Times New Roman" w:hAnsi="Times New Roman" w:cs="Times New Roman"/>
          <w:bCs/>
          <w:sz w:val="24"/>
          <w:szCs w:val="24"/>
        </w:rPr>
        <w:t>материалов.</w:t>
      </w:r>
    </w:p>
    <w:p w:rsidR="0015099D" w:rsidRPr="00FA2C17" w:rsidRDefault="0015099D" w:rsidP="000B5251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A2C17">
        <w:rPr>
          <w:rFonts w:ascii="Times New Roman" w:hAnsi="Times New Roman" w:cs="Times New Roman"/>
          <w:sz w:val="24"/>
          <w:szCs w:val="24"/>
        </w:rPr>
        <w:t xml:space="preserve">Технологии машинной обработки металлов </w:t>
      </w:r>
      <w:r w:rsidRPr="00FA2C1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A2C17">
        <w:rPr>
          <w:rFonts w:ascii="Times New Roman" w:hAnsi="Times New Roman" w:cs="Times New Roman"/>
          <w:sz w:val="24"/>
          <w:szCs w:val="24"/>
        </w:rPr>
        <w:t>искусственных материалов.</w:t>
      </w:r>
    </w:p>
    <w:p w:rsidR="0015099D" w:rsidRPr="00FA2C17" w:rsidRDefault="0015099D" w:rsidP="000B5251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A2C17">
        <w:rPr>
          <w:rFonts w:ascii="Times New Roman" w:hAnsi="Times New Roman" w:cs="Times New Roman"/>
          <w:bCs/>
          <w:sz w:val="24"/>
          <w:szCs w:val="24"/>
        </w:rPr>
        <w:t>Технологии художественно-прикладной обработки материалов.</w:t>
      </w:r>
    </w:p>
    <w:p w:rsidR="0015099D" w:rsidRPr="00FA2C17" w:rsidRDefault="0015099D" w:rsidP="000B5251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2C17">
        <w:rPr>
          <w:rFonts w:ascii="Times New Roman" w:hAnsi="Times New Roman" w:cs="Times New Roman"/>
          <w:b/>
          <w:i/>
          <w:iCs/>
          <w:sz w:val="24"/>
          <w:szCs w:val="24"/>
        </w:rPr>
        <w:t>Электротехника</w:t>
      </w:r>
    </w:p>
    <w:p w:rsidR="0015099D" w:rsidRPr="00FA2C17" w:rsidRDefault="0015099D" w:rsidP="000B5251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A2C17">
        <w:rPr>
          <w:rFonts w:ascii="Times New Roman" w:hAnsi="Times New Roman" w:cs="Times New Roman"/>
          <w:bCs/>
          <w:sz w:val="24"/>
          <w:szCs w:val="24"/>
        </w:rPr>
        <w:t>Электромонтажные и сборочные технологии.</w:t>
      </w:r>
    </w:p>
    <w:p w:rsidR="0015099D" w:rsidRPr="00FA2C17" w:rsidRDefault="0015099D" w:rsidP="000B5251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A2C17">
        <w:rPr>
          <w:rFonts w:ascii="Times New Roman" w:hAnsi="Times New Roman" w:cs="Times New Roman"/>
          <w:bCs/>
          <w:sz w:val="24"/>
          <w:szCs w:val="24"/>
        </w:rPr>
        <w:t xml:space="preserve">Электротехнические </w:t>
      </w:r>
      <w:r w:rsidRPr="00FA2C17">
        <w:rPr>
          <w:rFonts w:ascii="Times New Roman" w:hAnsi="Times New Roman" w:cs="Times New Roman"/>
          <w:sz w:val="24"/>
          <w:szCs w:val="24"/>
        </w:rPr>
        <w:t>устройства с элементами автоматики.</w:t>
      </w:r>
    </w:p>
    <w:p w:rsidR="000B5251" w:rsidRDefault="0015099D" w:rsidP="00D732DF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A2C17">
        <w:rPr>
          <w:rFonts w:ascii="Times New Roman" w:hAnsi="Times New Roman" w:cs="Times New Roman"/>
          <w:bCs/>
          <w:sz w:val="24"/>
          <w:szCs w:val="24"/>
        </w:rPr>
        <w:t>Бытовые электроприборы.</w:t>
      </w:r>
    </w:p>
    <w:p w:rsidR="0015099D" w:rsidRDefault="006565EE" w:rsidP="0065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5099D" w:rsidRDefault="00F64134" w:rsidP="0015099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2E4">
        <w:rPr>
          <w:rFonts w:ascii="Times New Roman" w:hAnsi="Times New Roman" w:cs="Times New Roman"/>
          <w:b/>
          <w:sz w:val="24"/>
          <w:szCs w:val="24"/>
        </w:rPr>
        <w:t>Технология создания изделий</w:t>
      </w:r>
      <w:r w:rsidR="00150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2E4">
        <w:rPr>
          <w:rFonts w:ascii="Times New Roman" w:hAnsi="Times New Roman" w:cs="Times New Roman"/>
          <w:b/>
          <w:sz w:val="24"/>
          <w:szCs w:val="24"/>
        </w:rPr>
        <w:t>из древесных и поделочных</w:t>
      </w:r>
    </w:p>
    <w:p w:rsidR="000B5251" w:rsidRPr="00DD42E4" w:rsidRDefault="00F64134" w:rsidP="006565E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b/>
          <w:sz w:val="24"/>
          <w:szCs w:val="24"/>
        </w:rPr>
        <w:t>материалов</w:t>
      </w:r>
      <w:r w:rsidR="00150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2E4">
        <w:rPr>
          <w:rFonts w:ascii="Times New Roman" w:hAnsi="Times New Roman" w:cs="Times New Roman"/>
          <w:b/>
          <w:sz w:val="24"/>
          <w:szCs w:val="24"/>
        </w:rPr>
        <w:t>с использованием плоскостных деталей</w:t>
      </w:r>
      <w:r w:rsidRPr="00DD4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134" w:rsidRPr="00DD42E4" w:rsidRDefault="00F64134" w:rsidP="0015099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D42E4">
        <w:rPr>
          <w:rFonts w:ascii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Древесина и ее применение. Лиственные и хвойные породы древесины. Характерные признаки и свойства. Природные пороки древесины: сучки, трещины, гниль. Виды древесных материалов: пиломатериалы, шпон, фанера. Профессии, связанные с производством древесных материалов и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восстановлением лесных массивов. Понятие об изделии и детали. Типы графических изображений: технический рисунок, эскиз, чертеж. Технический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рисунок плоскостной детали. Графическое изображение конструктивных элементов деталей: отверстий, пазов, фасок. Основные сведения о линиях на графических изображениях. Правила чтения графической документации по плоскостным деталям.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 xml:space="preserve">Технологическая карта и ее назначение. Верстак, его устройство. Ручные инструменты и приспособления для обработки древесины. Основные технологические операции и особенности их выполнения: разметка, пиление, опиливание, отделка, соединение деталей, визуальный и инструментальный контроль качества деталей. Правила безопасности труда при работе ручными столярными инструментами. 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 xml:space="preserve">    Экология заготовки и обработки древесины.</w:t>
      </w:r>
    </w:p>
    <w:p w:rsidR="00F64134" w:rsidRPr="00DD42E4" w:rsidRDefault="00F64134" w:rsidP="00150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2E4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1. Распознавание лиственных и хвойных древесных пород по внешним признакам: цвету, текстуре.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2. Выявление природных пороков древесных материалов и заготовок. Определение видов древесных материалов по внешним признакам.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lastRenderedPageBreak/>
        <w:t>3. Чтение технического рисунка плоскостной детали: определение материала изготовления, формы, размеров детали, конструктивных элементов. Определение последовательности изготовления детали по технологической карте.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4. Организация рабочего места: рациональное размещение инструментов и заготовок; установка и закрепление заготовок в зажимах верстака; ознакомление с рациональными приемами работы ручными инструментами (измерительной линейкой, столярным угольником, ножовкой, напильником, лобзиком, абразивной шкуркой, молотком, клещами).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5. Изготовление плоскостных деталей по техническим рисункам и технологическим картам; выявление дефектов и их устранение; соблюдение правил безопасности труда при использовании ручного инструмента и оборудования верстака. Уборка рабочего места.</w:t>
      </w:r>
    </w:p>
    <w:p w:rsidR="00F64134" w:rsidRPr="00DD42E4" w:rsidRDefault="00F64134" w:rsidP="00150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2E4">
        <w:rPr>
          <w:rFonts w:ascii="Times New Roman" w:hAnsi="Times New Roman" w:cs="Times New Roman"/>
          <w:b/>
          <w:bCs/>
          <w:sz w:val="24"/>
          <w:szCs w:val="24"/>
        </w:rPr>
        <w:t>Варианты объектов труда</w:t>
      </w:r>
    </w:p>
    <w:p w:rsidR="00F64134" w:rsidRPr="00D732DF" w:rsidRDefault="00F64134" w:rsidP="00D7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sz w:val="24"/>
          <w:szCs w:val="24"/>
        </w:rPr>
        <w:t>Плоскостные игрушки, игры, кухонные и бытовые принадлежности, декоративно-прикладные</w:t>
      </w:r>
      <w:r w:rsidR="00D732DF">
        <w:rPr>
          <w:rFonts w:ascii="Times New Roman" w:hAnsi="Times New Roman" w:cs="Times New Roman"/>
          <w:sz w:val="24"/>
          <w:szCs w:val="24"/>
        </w:rPr>
        <w:t xml:space="preserve"> изделия.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2E4">
        <w:rPr>
          <w:rFonts w:ascii="Times New Roman" w:hAnsi="Times New Roman" w:cs="Times New Roman"/>
          <w:b/>
          <w:sz w:val="24"/>
          <w:szCs w:val="24"/>
        </w:rPr>
        <w:t xml:space="preserve">Электротехнические работы </w:t>
      </w:r>
    </w:p>
    <w:p w:rsidR="000B5251" w:rsidRPr="00DD42E4" w:rsidRDefault="00F64134" w:rsidP="00D73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2E4">
        <w:rPr>
          <w:rFonts w:ascii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Cs/>
          <w:sz w:val="24"/>
          <w:szCs w:val="24"/>
        </w:rPr>
        <w:t>Общее понятие об электрическом токе, напряжении и сопротивлении. Виды источников тока и приемников электрической энергии. Условные графические обозначения на электрических схемах. Понятие об электрической цепи и ее принципиальной схеме. Организация рабочего места для выполнения электромонтажных работ. Виды проводов. Инструменты для электромонтажных работ. Приемы монтажа и соединений установочных проводов</w:t>
      </w:r>
      <w:r w:rsidRPr="00DD42E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DD42E4">
        <w:rPr>
          <w:rFonts w:ascii="Times New Roman" w:hAnsi="Times New Roman" w:cs="Times New Roman"/>
          <w:bCs/>
          <w:sz w:val="24"/>
          <w:szCs w:val="24"/>
        </w:rPr>
        <w:t>Устройство и применение пробника целостности электропроводки на основе гальванического источника тока и электрической лампочки. Правила безопасной работы с электроустановками и при выполнении электромонтажных работ. Профессии, связанные с выполнением электромонтажных и наладочных работ.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2E4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Cs/>
          <w:sz w:val="24"/>
          <w:szCs w:val="24"/>
        </w:rPr>
        <w:t>1. Чтение простой электрической схемы. Сборка электрической цепи из деталей конструктора с гальваническим источником тока. Проверка работы цепи при различных вариантах ее сборки.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Cs/>
          <w:sz w:val="24"/>
          <w:szCs w:val="24"/>
        </w:rPr>
        <w:t>2. Электромонтажные работы: ознакомление с видами и приемами пользования электромонтажными инструментами; выполнение механического оконцевания, соединения и ответвления проводов.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Cs/>
          <w:sz w:val="24"/>
          <w:szCs w:val="24"/>
        </w:rPr>
        <w:t>3. Оконцевание, соединение и ответвление проводов с использованием пайки или механическим способом. Подключение проводов к электропатрону, выключателю, розетке.  Ознакомление с видами и приемами пользования электромонтажными инструментами.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Cs/>
          <w:sz w:val="24"/>
          <w:szCs w:val="24"/>
        </w:rPr>
        <w:t>4. Монтаж проводов в распределительной коробке. Изготовление удлинителя. Использование пробника для поиска обрыва в цепи.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Cs/>
          <w:sz w:val="24"/>
          <w:szCs w:val="24"/>
        </w:rPr>
        <w:t>5. Проверка пробником соединений и проводов в простых электрических цепях.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2E4">
        <w:rPr>
          <w:rFonts w:ascii="Times New Roman" w:hAnsi="Times New Roman" w:cs="Times New Roman"/>
          <w:b/>
          <w:bCs/>
          <w:sz w:val="24"/>
          <w:szCs w:val="24"/>
        </w:rPr>
        <w:t>Варианты объектов труда</w:t>
      </w:r>
    </w:p>
    <w:p w:rsidR="000B5251" w:rsidRPr="00D732DF" w:rsidRDefault="00F64134" w:rsidP="00D7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Cs/>
          <w:sz w:val="24"/>
          <w:szCs w:val="24"/>
        </w:rPr>
        <w:t>Модели низковольтных осветительных и сигнальных устройств, электрифицированные наглядные пособия. Монтажные жгуты проводов, удлинители, электроустановочные изделия, электрифицирован</w:t>
      </w:r>
      <w:r w:rsidR="00D732DF">
        <w:rPr>
          <w:rFonts w:ascii="Times New Roman" w:hAnsi="Times New Roman" w:cs="Times New Roman"/>
          <w:bCs/>
          <w:sz w:val="24"/>
          <w:szCs w:val="24"/>
        </w:rPr>
        <w:t>ные модели и наглядные пособия.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/>
          <w:bCs/>
          <w:sz w:val="24"/>
          <w:szCs w:val="24"/>
        </w:rPr>
        <w:t>Элементы техники</w:t>
      </w:r>
      <w:r w:rsidRPr="00DD42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5251" w:rsidRPr="00DD42E4" w:rsidRDefault="00F64134" w:rsidP="00D73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2E4">
        <w:rPr>
          <w:rFonts w:ascii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Cs/>
          <w:sz w:val="24"/>
          <w:szCs w:val="24"/>
        </w:rPr>
        <w:t>Понятие о технике. Понятие о техническом устройстве. Основная функция технических устройств. Понятие о машине. Классификация машин. Типовые детали машин.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2E4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0B5251" w:rsidRPr="00D732DF" w:rsidRDefault="00F64134" w:rsidP="00D73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Cs/>
          <w:sz w:val="24"/>
          <w:szCs w:val="24"/>
        </w:rPr>
        <w:t>Ознакомл</w:t>
      </w:r>
      <w:r w:rsidR="00D732DF">
        <w:rPr>
          <w:rFonts w:ascii="Times New Roman" w:hAnsi="Times New Roman" w:cs="Times New Roman"/>
          <w:bCs/>
          <w:sz w:val="24"/>
          <w:szCs w:val="24"/>
        </w:rPr>
        <w:t>ение с типовыми деталями машин.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2E4">
        <w:rPr>
          <w:rFonts w:ascii="Times New Roman" w:hAnsi="Times New Roman" w:cs="Times New Roman"/>
          <w:b/>
          <w:bCs/>
          <w:sz w:val="24"/>
          <w:szCs w:val="24"/>
        </w:rPr>
        <w:t xml:space="preserve">Проектные работы </w:t>
      </w:r>
    </w:p>
    <w:p w:rsidR="000B5251" w:rsidRPr="00DD42E4" w:rsidRDefault="00F64134" w:rsidP="00D73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2E4">
        <w:rPr>
          <w:rFonts w:ascii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Cs/>
          <w:sz w:val="24"/>
          <w:szCs w:val="24"/>
        </w:rPr>
        <w:t>Понятие о</w:t>
      </w:r>
      <w:r w:rsidR="00D732DF">
        <w:rPr>
          <w:rFonts w:ascii="Times New Roman" w:hAnsi="Times New Roman" w:cs="Times New Roman"/>
          <w:bCs/>
          <w:sz w:val="24"/>
          <w:szCs w:val="24"/>
        </w:rPr>
        <w:t xml:space="preserve"> творчестве, творческом проекте.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D42E4">
        <w:rPr>
          <w:rFonts w:ascii="Times New Roman" w:hAnsi="Times New Roman" w:cs="Times New Roman"/>
          <w:bCs/>
          <w:i/>
          <w:sz w:val="24"/>
          <w:szCs w:val="24"/>
        </w:rPr>
        <w:t>Подготовительный этап</w:t>
      </w:r>
      <w:r w:rsidRPr="00DD42E4">
        <w:rPr>
          <w:rFonts w:ascii="Times New Roman" w:hAnsi="Times New Roman" w:cs="Times New Roman"/>
          <w:bCs/>
          <w:sz w:val="24"/>
          <w:szCs w:val="24"/>
        </w:rPr>
        <w:t xml:space="preserve">: выбор и обоснование темы проекта (историческая и техническая справки, понятие об информации, источники информации, оформление списка литературы), формулировка идеи проекта.     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D42E4">
        <w:rPr>
          <w:rFonts w:ascii="Times New Roman" w:hAnsi="Times New Roman" w:cs="Times New Roman"/>
          <w:bCs/>
          <w:i/>
          <w:sz w:val="24"/>
          <w:szCs w:val="24"/>
        </w:rPr>
        <w:t>Конструкторский этап</w:t>
      </w:r>
      <w:r w:rsidRPr="00DD42E4">
        <w:rPr>
          <w:rFonts w:ascii="Times New Roman" w:hAnsi="Times New Roman" w:cs="Times New Roman"/>
          <w:bCs/>
          <w:sz w:val="24"/>
          <w:szCs w:val="24"/>
        </w:rPr>
        <w:t>: методы поиска новых технических решений, план разработки вариантов конструкций, выбор рациональной конструкции, конструкторская документация.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Pr="00DD42E4">
        <w:rPr>
          <w:rFonts w:ascii="Times New Roman" w:hAnsi="Times New Roman" w:cs="Times New Roman"/>
          <w:bCs/>
          <w:i/>
          <w:sz w:val="24"/>
          <w:szCs w:val="24"/>
        </w:rPr>
        <w:t>Технологический этап</w:t>
      </w:r>
      <w:r w:rsidRPr="00DD42E4">
        <w:rPr>
          <w:rFonts w:ascii="Times New Roman" w:hAnsi="Times New Roman" w:cs="Times New Roman"/>
          <w:bCs/>
          <w:sz w:val="24"/>
          <w:szCs w:val="24"/>
        </w:rPr>
        <w:t>: технологические задачи, выбор инструментов и технологии изготовления, технологическая документация (план работы по изготовлению изделия).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Cs/>
          <w:i/>
          <w:sz w:val="24"/>
          <w:szCs w:val="24"/>
        </w:rPr>
        <w:t>Этап изготовления изделия</w:t>
      </w:r>
      <w:r w:rsidRPr="00DD42E4">
        <w:rPr>
          <w:rFonts w:ascii="Times New Roman" w:hAnsi="Times New Roman" w:cs="Times New Roman"/>
          <w:bCs/>
          <w:sz w:val="24"/>
          <w:szCs w:val="24"/>
        </w:rPr>
        <w:t>: организация рабочего места, выполнение технологических операций, культура труда.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Cs/>
          <w:i/>
          <w:sz w:val="24"/>
          <w:szCs w:val="24"/>
        </w:rPr>
        <w:t>Заключительный этап</w:t>
      </w:r>
      <w:r w:rsidRPr="00DD42E4">
        <w:rPr>
          <w:rFonts w:ascii="Times New Roman" w:hAnsi="Times New Roman" w:cs="Times New Roman"/>
          <w:bCs/>
          <w:sz w:val="24"/>
          <w:szCs w:val="24"/>
        </w:rPr>
        <w:t>: элементы экономического и экологического обоснования; выводы по итогам работы, письменный отчет по проекту; защита проекта.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2E4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F64134" w:rsidRPr="00DD42E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Cs/>
          <w:sz w:val="24"/>
          <w:szCs w:val="24"/>
        </w:rPr>
        <w:t>Обоснование темы проекта, сбор и обработка необходимой информации, составление исторической и технической справки. Выбор рациональной конструкции изделия. Разработка конструкторской документации, выполнение графического изображения (эскиз или рисунок) проектируемого изделия. Составление плана изготовления изделия. Изготовление изделия.</w:t>
      </w:r>
    </w:p>
    <w:p w:rsidR="00F64134" w:rsidRDefault="00F64134" w:rsidP="00F6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2E4">
        <w:rPr>
          <w:rFonts w:ascii="Times New Roman" w:hAnsi="Times New Roman" w:cs="Times New Roman"/>
          <w:bCs/>
          <w:sz w:val="24"/>
          <w:szCs w:val="24"/>
        </w:rPr>
        <w:t>Разработка рекламного проспекта изделия. Выводы по итогам работы, оформление отчета о проделанной работе, защита проекта.</w:t>
      </w:r>
    </w:p>
    <w:p w:rsidR="0015099D" w:rsidRPr="00D732DF" w:rsidRDefault="00D732DF" w:rsidP="00D73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</w:t>
      </w:r>
      <w:r w:rsidR="0015099D" w:rsidRPr="00297F19">
        <w:rPr>
          <w:rFonts w:ascii="Times New Roman" w:hAnsi="Times New Roman" w:cs="Times New Roman"/>
          <w:b/>
          <w:sz w:val="24"/>
          <w:szCs w:val="24"/>
        </w:rPr>
        <w:br/>
      </w:r>
      <w:r w:rsidR="0015099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5099D" w:rsidRPr="00297F19">
        <w:rPr>
          <w:rFonts w:ascii="Times New Roman" w:hAnsi="Times New Roman" w:cs="Times New Roman"/>
          <w:b/>
          <w:sz w:val="24"/>
          <w:szCs w:val="24"/>
        </w:rPr>
        <w:t>Технология изготовления изделий</w:t>
      </w:r>
    </w:p>
    <w:p w:rsidR="0009332D" w:rsidRDefault="0015099D" w:rsidP="000B5251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97F19">
        <w:rPr>
          <w:rFonts w:ascii="Times New Roman" w:hAnsi="Times New Roman" w:cs="Times New Roman"/>
          <w:b/>
          <w:sz w:val="24"/>
          <w:szCs w:val="24"/>
        </w:rPr>
        <w:t>из тон</w:t>
      </w:r>
      <w:r w:rsidR="00F041BD">
        <w:rPr>
          <w:rFonts w:ascii="Times New Roman" w:hAnsi="Times New Roman" w:cs="Times New Roman"/>
          <w:b/>
          <w:sz w:val="24"/>
          <w:szCs w:val="24"/>
        </w:rPr>
        <w:t xml:space="preserve">колистового металла и проволоки. </w:t>
      </w:r>
      <w:r w:rsidR="00D732DF" w:rsidRPr="00297F19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297F19">
        <w:rPr>
          <w:rFonts w:ascii="Times New Roman" w:hAnsi="Times New Roman" w:cs="Times New Roman"/>
          <w:b/>
          <w:bCs/>
          <w:sz w:val="24"/>
          <w:szCs w:val="24"/>
        </w:rPr>
        <w:t xml:space="preserve"> теоретические сведения.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Металлы, их основные свойства и область применения. Черные и цветные металлы. Листовой металл, жесть, фольга. Проволока. Профессии, связанные с добычей и производством металлов. Понятие об изделии и детали. Типы графических изображений. Чертеж (эскиз) деталей из тонколистового металла и проволоки. Графическое изображение конструктивных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элементов деталей: отверстий, пазов и т. п. Основные сведения о линиях чертежа. Правила чтения графической документации для деталей.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Слесарный верстак и его назначение. Ручные инструменты и приспособления для обработки тонколистового металла, их назначение. Основные технологические операции обработки тонколистового металла и особенности их выполнения. Ручные инструменты и приспособления для обработки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проволоки, их назначение. Основные технологические операции обработки проволоки и особенности их выполнения.</w:t>
      </w:r>
    </w:p>
    <w:p w:rsidR="0009332D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Правила безопасности труда.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F19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1. Распознавание видов металлов. Подбор заготовок для изготовления изделия.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2. Чтение чертежей деталей из тонколистового металла и проволоки. Определение последовательности изготовления детали по технологической карте.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3. Организация рабочего места.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4. Изготовление деталей из тонколистового металла по чертежу и технологической карте.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5. Визуальный и инструментальный контроль качества деталей. Выявление дефектов и их устранение. Защитная и декоративная отделка изделия.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6. Изготовление деталей из проволоки по чертежу и технологической карте.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7. Визуальный и инструментальный контроль качества деталей. Выявление дефектов и их устранение.</w:t>
      </w:r>
    </w:p>
    <w:p w:rsidR="0015099D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8. Соблюдение правил безопасности труда</w:t>
      </w:r>
    </w:p>
    <w:p w:rsidR="0009332D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9. Уборка рабочего места.</w:t>
      </w:r>
    </w:p>
    <w:p w:rsidR="0009332D" w:rsidRDefault="0015099D" w:rsidP="000933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97F19">
        <w:rPr>
          <w:rFonts w:ascii="Times New Roman" w:hAnsi="Times New Roman" w:cs="Times New Roman"/>
          <w:b/>
          <w:bCs/>
          <w:sz w:val="24"/>
          <w:szCs w:val="24"/>
        </w:rPr>
        <w:t>Варианты объектов труда.</w:t>
      </w:r>
    </w:p>
    <w:p w:rsidR="000B5251" w:rsidRPr="006565EE" w:rsidRDefault="0015099D" w:rsidP="00656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 xml:space="preserve">Головоломки, цепочки, крепежные детали, изделия декоративного и бытового назначения, садово – огородный инвентарь. </w:t>
      </w:r>
    </w:p>
    <w:p w:rsidR="0015099D" w:rsidRPr="006565EE" w:rsidRDefault="00F041BD" w:rsidP="006565E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Электротехнические работы </w:t>
      </w:r>
      <w:r w:rsidR="0015099D" w:rsidRPr="00297F19">
        <w:rPr>
          <w:rFonts w:ascii="Times New Roman" w:hAnsi="Times New Roman" w:cs="Times New Roman"/>
          <w:b/>
          <w:bCs/>
          <w:sz w:val="24"/>
          <w:szCs w:val="24"/>
        </w:rPr>
        <w:br/>
        <w:t>Основные теоретические сведения.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Общее понятие об электрическом токе, напряжении и сопротивлении. Виды источников тока и приемников электрической энергии. Условные графические обозначения на электрических схемах. Понятие об электрической цепи и ее принципиальной схеме.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Организация рабочего места для выполнения электромонтажных работ. Виды проводов. Инструменты для электромонтажных работ. Приемы монтажа и соединений установочных проводов</w:t>
      </w:r>
      <w:r w:rsidRPr="00297F1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97F19">
        <w:rPr>
          <w:rFonts w:ascii="Times New Roman" w:hAnsi="Times New Roman" w:cs="Times New Roman"/>
          <w:sz w:val="24"/>
          <w:szCs w:val="24"/>
        </w:rPr>
        <w:t xml:space="preserve">Устройство и применение пробника целостности электропроводки на основе гальванического источника тока и электрической лампочки. Правила безопасной работы с </w:t>
      </w:r>
      <w:r w:rsidRPr="00297F19">
        <w:rPr>
          <w:rFonts w:ascii="Times New Roman" w:hAnsi="Times New Roman" w:cs="Times New Roman"/>
          <w:sz w:val="24"/>
          <w:szCs w:val="24"/>
        </w:rPr>
        <w:lastRenderedPageBreak/>
        <w:t>электроустановками и при выполнении электромонтажных работ. Профессии, связанные с выполнением электромонтажных и наладочных работ.</w:t>
      </w:r>
    </w:p>
    <w:p w:rsidR="0015099D" w:rsidRPr="00297F19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099D" w:rsidRPr="00297F19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1. Чтение простой электрической схемы. Сборка электрической цепи из деталей конструктора с гальваническим источником тока. Проверка работы цепи при различных вариантах ее сборки.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2. Электромонтажные работы: ознакомление с видами и приемами пользования электромонтажными инструментами; выполнение механического оконцевания, соединения и ответвления проводов.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3. Оконцевание, соединение и ответвление проводов с использованием пайки или механическим способом. Подключение проводов к электропатрону, выключателю, розетке.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F19">
        <w:rPr>
          <w:rFonts w:ascii="Times New Roman" w:hAnsi="Times New Roman" w:cs="Times New Roman"/>
          <w:sz w:val="24"/>
          <w:szCs w:val="24"/>
        </w:rPr>
        <w:t>Ознакомление с видами и приемами пользования электромонтажными инструментами.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4. Монтаж проводов в распределительной коробке. Изготовление удлинителя. Использование пробника для поиска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обрыва в цепи.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5. Проверка пробником соединений и проводов в простых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электрических цепях.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F19">
        <w:rPr>
          <w:rFonts w:ascii="Times New Roman" w:hAnsi="Times New Roman" w:cs="Times New Roman"/>
          <w:b/>
          <w:bCs/>
          <w:sz w:val="24"/>
          <w:szCs w:val="24"/>
        </w:rPr>
        <w:t>Варианты объектов труда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Модели низковольтных осветительных и сигнальных устройств, электрифицированные наглядные пособия. Монтажные жгуты проводов, удлинители, электроустановочные изделия, электрифицированные модели и наглядные пособия.</w:t>
      </w:r>
    </w:p>
    <w:p w:rsidR="0009332D" w:rsidRPr="006565EE" w:rsidRDefault="0015099D" w:rsidP="0065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F19">
        <w:rPr>
          <w:rFonts w:ascii="Times New Roman" w:hAnsi="Times New Roman" w:cs="Times New Roman"/>
          <w:b/>
          <w:sz w:val="24"/>
          <w:szCs w:val="24"/>
        </w:rPr>
        <w:t>Элеме</w:t>
      </w:r>
      <w:r w:rsidR="006565EE">
        <w:rPr>
          <w:rFonts w:ascii="Times New Roman" w:hAnsi="Times New Roman" w:cs="Times New Roman"/>
          <w:b/>
          <w:sz w:val="24"/>
          <w:szCs w:val="24"/>
        </w:rPr>
        <w:t xml:space="preserve">нты техники 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97F19">
        <w:rPr>
          <w:rFonts w:ascii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15099D" w:rsidRPr="00297F19" w:rsidRDefault="0015099D" w:rsidP="00150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Понятие о технике. Понятие о техническом устройстве. Основная функция технических устройств. Понятие о машине. Классификация машин. Типовые детали машин.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97F1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15099D" w:rsidRPr="00297F19" w:rsidRDefault="0015099D" w:rsidP="00150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Ознакомление с типовыми деталям</w:t>
      </w:r>
      <w:r w:rsidR="006565EE">
        <w:rPr>
          <w:rFonts w:ascii="Times New Roman" w:hAnsi="Times New Roman" w:cs="Times New Roman"/>
          <w:sz w:val="24"/>
          <w:szCs w:val="24"/>
        </w:rPr>
        <w:t>и машин.</w:t>
      </w:r>
    </w:p>
    <w:p w:rsidR="00A710C8" w:rsidRPr="006565EE" w:rsidRDefault="00F041BD" w:rsidP="0065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Проектные работы 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97F19">
        <w:rPr>
          <w:rFonts w:ascii="Times New Roman" w:hAnsi="Times New Roman" w:cs="Times New Roman"/>
          <w:b/>
          <w:bCs/>
          <w:sz w:val="24"/>
          <w:szCs w:val="24"/>
        </w:rPr>
        <w:t>Основные теоретические сведения.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 xml:space="preserve">Понятие о творчестве, творческом проекте. </w:t>
      </w:r>
      <w:r w:rsidRPr="00297F19">
        <w:rPr>
          <w:rFonts w:ascii="Times New Roman" w:hAnsi="Times New Roman" w:cs="Times New Roman"/>
          <w:sz w:val="24"/>
          <w:szCs w:val="24"/>
        </w:rPr>
        <w:br/>
      </w:r>
      <w:r w:rsidRPr="00297F19">
        <w:rPr>
          <w:rFonts w:ascii="Times New Roman" w:hAnsi="Times New Roman" w:cs="Times New Roman"/>
          <w:b/>
          <w:i/>
          <w:sz w:val="24"/>
          <w:szCs w:val="24"/>
        </w:rPr>
        <w:t>Подготовительный этап</w:t>
      </w:r>
      <w:r w:rsidRPr="00297F19">
        <w:rPr>
          <w:rFonts w:ascii="Times New Roman" w:hAnsi="Times New Roman" w:cs="Times New Roman"/>
          <w:sz w:val="24"/>
          <w:szCs w:val="24"/>
        </w:rPr>
        <w:t>: выбор и обоснование темы проекта (историческая и техническая справки, понятие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F19">
        <w:rPr>
          <w:rFonts w:ascii="Times New Roman" w:hAnsi="Times New Roman" w:cs="Times New Roman"/>
          <w:sz w:val="24"/>
          <w:szCs w:val="24"/>
        </w:rPr>
        <w:t>информации, источники информации, оформление списка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F19">
        <w:rPr>
          <w:rFonts w:ascii="Times New Roman" w:hAnsi="Times New Roman" w:cs="Times New Roman"/>
          <w:sz w:val="24"/>
          <w:szCs w:val="24"/>
        </w:rPr>
        <w:t>литературы), формулировка идеи проекта. Конструкторский этап: методы поиска новых технических решений, план разработки вариантов конструкций, выбор рациональной конструкции, конструкторская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F19">
        <w:rPr>
          <w:rFonts w:ascii="Times New Roman" w:hAnsi="Times New Roman" w:cs="Times New Roman"/>
          <w:sz w:val="24"/>
          <w:szCs w:val="24"/>
        </w:rPr>
        <w:t xml:space="preserve">документация. </w:t>
      </w:r>
      <w:r w:rsidRPr="00297F19">
        <w:rPr>
          <w:rFonts w:ascii="Times New Roman" w:hAnsi="Times New Roman" w:cs="Times New Roman"/>
          <w:sz w:val="24"/>
          <w:szCs w:val="24"/>
        </w:rPr>
        <w:br/>
      </w:r>
      <w:r w:rsidRPr="00297F19">
        <w:rPr>
          <w:rFonts w:ascii="Times New Roman" w:hAnsi="Times New Roman" w:cs="Times New Roman"/>
          <w:b/>
          <w:i/>
          <w:sz w:val="24"/>
          <w:szCs w:val="24"/>
        </w:rPr>
        <w:t>Технологический этап:</w:t>
      </w:r>
      <w:r w:rsidRPr="00297F19">
        <w:rPr>
          <w:rFonts w:ascii="Times New Roman" w:hAnsi="Times New Roman" w:cs="Times New Roman"/>
          <w:sz w:val="24"/>
          <w:szCs w:val="24"/>
        </w:rPr>
        <w:t xml:space="preserve"> технологические задачи, 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F19">
        <w:rPr>
          <w:rFonts w:ascii="Times New Roman" w:hAnsi="Times New Roman" w:cs="Times New Roman"/>
          <w:sz w:val="24"/>
          <w:szCs w:val="24"/>
        </w:rPr>
        <w:t>инструментов и технологии изготовления, технологическая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F19">
        <w:rPr>
          <w:rFonts w:ascii="Times New Roman" w:hAnsi="Times New Roman" w:cs="Times New Roman"/>
          <w:sz w:val="24"/>
          <w:szCs w:val="24"/>
        </w:rPr>
        <w:t>документация (план работы по изготовлению изделия). Этап изготовления изделия: организация рабочего места, выполнение технологических операций, культура труда.</w:t>
      </w:r>
    </w:p>
    <w:p w:rsidR="00A710C8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b/>
          <w:i/>
          <w:sz w:val="24"/>
          <w:szCs w:val="24"/>
        </w:rPr>
        <w:t>Заключительный этап:</w:t>
      </w:r>
      <w:r w:rsidRPr="00297F19">
        <w:rPr>
          <w:rFonts w:ascii="Times New Roman" w:hAnsi="Times New Roman" w:cs="Times New Roman"/>
          <w:sz w:val="24"/>
          <w:szCs w:val="24"/>
        </w:rPr>
        <w:t xml:space="preserve"> элементы экономического и экологического обоснования; выводы по итогам работы, письменный отчет по проекту; защита проекта.</w:t>
      </w:r>
    </w:p>
    <w:p w:rsidR="0015099D" w:rsidRPr="00297F19" w:rsidRDefault="0009332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099D" w:rsidRPr="00297F19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</w:p>
    <w:p w:rsidR="00A710C8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 xml:space="preserve">Обоснование темы проекта, сбор и обработка необходимой информации, составление исторической и технической справки. </w:t>
      </w:r>
    </w:p>
    <w:p w:rsidR="00A710C8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 xml:space="preserve">Выбор рациональной конструкции изделия. 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Разработка конструкторской документации, выполнение графического изображения (эскиз или рисунок) проектируемого изделия.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Составление плана изготовления изделия.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Изготовление изделия.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Разработка рекламного проспекта изделия.</w:t>
      </w:r>
    </w:p>
    <w:p w:rsidR="0009332D" w:rsidRDefault="0015099D" w:rsidP="00150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Выводы по итогам работы, оформление отчета о прод</w:t>
      </w:r>
      <w:r w:rsidR="006565EE">
        <w:rPr>
          <w:rFonts w:ascii="Times New Roman" w:hAnsi="Times New Roman" w:cs="Times New Roman"/>
          <w:sz w:val="24"/>
          <w:szCs w:val="24"/>
        </w:rPr>
        <w:t>еланной работе, защита проекта.</w:t>
      </w:r>
    </w:p>
    <w:p w:rsidR="0009332D" w:rsidRPr="0009332D" w:rsidRDefault="0015099D" w:rsidP="0009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32D">
        <w:rPr>
          <w:rFonts w:ascii="Times New Roman" w:hAnsi="Times New Roman" w:cs="Times New Roman"/>
          <w:b/>
          <w:sz w:val="24"/>
          <w:szCs w:val="24"/>
        </w:rPr>
        <w:t>Технология изготовления изделий</w:t>
      </w:r>
    </w:p>
    <w:p w:rsidR="0009332D" w:rsidRDefault="0015099D" w:rsidP="0009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32D">
        <w:rPr>
          <w:rFonts w:ascii="Times New Roman" w:hAnsi="Times New Roman" w:cs="Times New Roman"/>
          <w:b/>
          <w:sz w:val="24"/>
          <w:szCs w:val="24"/>
        </w:rPr>
        <w:t>из сортового проката и искусственных</w:t>
      </w:r>
      <w:r w:rsidR="0009332D" w:rsidRPr="00093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1BD">
        <w:rPr>
          <w:rFonts w:ascii="Times New Roman" w:hAnsi="Times New Roman" w:cs="Times New Roman"/>
          <w:b/>
          <w:sz w:val="24"/>
          <w:szCs w:val="24"/>
        </w:rPr>
        <w:t xml:space="preserve">материалов 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F19">
        <w:rPr>
          <w:rFonts w:ascii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lastRenderedPageBreak/>
        <w:t>Металлы и сплавы, основные технологические свойства металлов и сплавов. Основные способы обработки металлов: резание, пластическая деформация, литье. Влияние технологий обработки материалов на окружающую среду и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здоровье человека. Профессии, связанные с обработкой металлов.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Сталь как основной конструкционный сплав. Инструментальные и конструкционные стали. Виды сортового проката.</w:t>
      </w:r>
    </w:p>
    <w:p w:rsidR="00A710C8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Виды искусственных материалов. Назначение и область применения искусственных материалов в машиностроении. Особенности обработки искусственных материалов. Экологическая безопасность при изготовлении, применении и утилизации искусственных материалов. Представления о геометрической форме детали и способах ее получения. Графическое изображение объемных деталей. Конструктивные элементы деталей и их графическое изображение. Основные сведения о видах проекций деталей на чертежах. Правила чтения чертежей деталей и изделий. Особенности работы с металлом на сверлильном станке. Назначение ручных инструментов и приспособлений для изготовления деталей и изделий из сортового проката. Способы работы с инструментами. Назначение инструментов и приспособлений для изготовления заклепочных соединений</w:t>
      </w:r>
      <w:r w:rsidRPr="00297F1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97F19">
        <w:rPr>
          <w:rFonts w:ascii="Times New Roman" w:hAnsi="Times New Roman" w:cs="Times New Roman"/>
          <w:sz w:val="24"/>
          <w:szCs w:val="24"/>
        </w:rPr>
        <w:t>Виды заклепок. Основные технологические операции изготовления деталей из сортового проката и искусственных материалов, особенности их выполнения: правка, разметка, резание ножовкой, опиливание кромок, сверление отверстий, рубка зубилом, гибка, отделка. Технология соединения деталей в изделии на заклепках. Соблюдение правил безопасности труда. Профессии и специальности рабочих, занятых выполнением слесарных и слесарно-сборочных работ.</w:t>
      </w:r>
    </w:p>
    <w:p w:rsidR="0015099D" w:rsidRPr="00297F19" w:rsidRDefault="0009332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099D" w:rsidRPr="00297F19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1. Определение видов сортового проката. Подбор заготовок для изготовления изделия с учетом формы деталей и минимизации отходов.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2. Чтение чертежа детали: определение материала, геометрической формы, размеров детали и ее конструктивных элементов; определение допустимых отклонений размеров при изготовлении деталей.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3. Определение последовательности изготовления деталей и сборки изделия по чертежу и технологической карте.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4. Организация рабочего места: рациональное размещение инструментов и заготовок на слесарном верстаке; закрепление заготовок в тисках; ознакомление с рациональными приемами работы ручными инструментами и на сверлильном станке.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5. Изготовление изделий из сортового проката по чертежу и технологической карте.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6. Визуальный и инструментальный контроль качества деталей. Выявление дефектов и их устранение.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7. Защитная и декоративная отделка изделия.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8. Соединение деталей изделия на заклепках.</w:t>
      </w:r>
    </w:p>
    <w:p w:rsidR="00A710C8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9. 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15099D" w:rsidRPr="00297F19" w:rsidRDefault="0009332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099D" w:rsidRPr="00297F19">
        <w:rPr>
          <w:rFonts w:ascii="Times New Roman" w:hAnsi="Times New Roman" w:cs="Times New Roman"/>
          <w:b/>
          <w:bCs/>
          <w:sz w:val="24"/>
          <w:szCs w:val="24"/>
        </w:rPr>
        <w:t>Варианты объектов труда.</w:t>
      </w:r>
    </w:p>
    <w:p w:rsidR="0009332D" w:rsidRDefault="0015099D" w:rsidP="00656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 xml:space="preserve">Садово-огородный инструмент, подсвечники, элементы декоративного оформления интерьера, слесарный инструмент, предметы бытового назначения. </w:t>
      </w:r>
    </w:p>
    <w:p w:rsidR="0015099D" w:rsidRPr="0009332D" w:rsidRDefault="0015099D" w:rsidP="0009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32D">
        <w:rPr>
          <w:rFonts w:ascii="Times New Roman" w:hAnsi="Times New Roman" w:cs="Times New Roman"/>
          <w:b/>
          <w:sz w:val="24"/>
          <w:szCs w:val="24"/>
        </w:rPr>
        <w:t>Электротехнические ус</w:t>
      </w:r>
      <w:r w:rsidR="00F041BD">
        <w:rPr>
          <w:rFonts w:ascii="Times New Roman" w:hAnsi="Times New Roman" w:cs="Times New Roman"/>
          <w:b/>
          <w:sz w:val="24"/>
          <w:szCs w:val="24"/>
        </w:rPr>
        <w:t xml:space="preserve">тройства 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97F19">
        <w:rPr>
          <w:rFonts w:ascii="Times New Roman" w:hAnsi="Times New Roman" w:cs="Times New Roman"/>
          <w:b/>
          <w:bCs/>
          <w:sz w:val="24"/>
          <w:szCs w:val="24"/>
        </w:rPr>
        <w:t>Основные теоретические сведения.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Организация рабочего места при выполнении электротехнических работ. Условные обозначения элементов электротехнических устройств на принципиальных схемах. Электромагнит и его применение в электротехнических устройствах. Принцип действия и устройство электромагнитного реле. Правила безопасной работы с электроустановками и при выполнении электромонтажных работ. Профессии, связанные с производством, эксплуатацией и обслуживанием электротехнических устройств.</w:t>
      </w:r>
      <w:r w:rsidRPr="00297F19">
        <w:rPr>
          <w:rFonts w:ascii="Times New Roman" w:hAnsi="Times New Roman" w:cs="Times New Roman"/>
          <w:sz w:val="24"/>
          <w:szCs w:val="24"/>
        </w:rPr>
        <w:br/>
      </w:r>
      <w:r w:rsidR="0009332D">
        <w:rPr>
          <w:rFonts w:ascii="Times New Roman" w:hAnsi="Times New Roman" w:cs="Times New Roman"/>
          <w:sz w:val="24"/>
          <w:szCs w:val="24"/>
        </w:rPr>
        <w:tab/>
      </w:r>
      <w:r w:rsidRPr="00297F19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1. Чтение схем электрических цепей, включающих электромагнитные устройства.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2. Разработка схем и сборка моделей электротехнических установок и устройств с электромагнитом из деталей электроконструктора. Проверка моделей в действии.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3. Проверка работы промышленного низковольтного электромагнитного реле.</w:t>
      </w:r>
    </w:p>
    <w:p w:rsidR="00A710C8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lastRenderedPageBreak/>
        <w:t>4. Сборка устройств с реле.</w:t>
      </w:r>
    </w:p>
    <w:p w:rsidR="0015099D" w:rsidRPr="00297F19" w:rsidRDefault="0009332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099D" w:rsidRPr="00297F19">
        <w:rPr>
          <w:rFonts w:ascii="Times New Roman" w:hAnsi="Times New Roman" w:cs="Times New Roman"/>
          <w:b/>
          <w:bCs/>
          <w:sz w:val="24"/>
          <w:szCs w:val="24"/>
        </w:rPr>
        <w:t>Варианты объектов труда</w:t>
      </w:r>
    </w:p>
    <w:p w:rsidR="0009332D" w:rsidRPr="006565EE" w:rsidRDefault="0015099D" w:rsidP="00656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 xml:space="preserve">Модели различных устройств из деталей электроконструктора, электромагнитные реле, модели устройств с электромагнитом из деталей механического конструктора. </w:t>
      </w:r>
    </w:p>
    <w:p w:rsidR="0015099D" w:rsidRPr="0009332D" w:rsidRDefault="00F041BD" w:rsidP="0009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Элементы техники 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97F19">
        <w:rPr>
          <w:rFonts w:ascii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Понятие о рабочей машине. Технологические машины и их рабочие органы. Транспортные машины и их рабочие органы. Принципы резания в технике. Принципы вращения в технике. История появления наземных транспортных</w:t>
      </w:r>
    </w:p>
    <w:p w:rsidR="00A710C8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машин. Водный и воздушный транспорт. Транспортирующие машины.</w:t>
      </w:r>
    </w:p>
    <w:p w:rsidR="0015099D" w:rsidRPr="00297F19" w:rsidRDefault="0009332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099D" w:rsidRPr="00297F19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1. Решение технических задач.</w:t>
      </w:r>
    </w:p>
    <w:p w:rsidR="0009332D" w:rsidRPr="006565EE" w:rsidRDefault="0015099D" w:rsidP="00656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2. Сбор и обра</w:t>
      </w:r>
      <w:r w:rsidR="006565EE">
        <w:rPr>
          <w:rFonts w:ascii="Times New Roman" w:hAnsi="Times New Roman" w:cs="Times New Roman"/>
          <w:sz w:val="24"/>
          <w:szCs w:val="24"/>
        </w:rPr>
        <w:t>ботка информации для сообщения.</w:t>
      </w:r>
    </w:p>
    <w:p w:rsidR="0015099D" w:rsidRPr="0009332D" w:rsidRDefault="00F041BD" w:rsidP="0009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Проектные работы </w:t>
      </w:r>
    </w:p>
    <w:p w:rsidR="0015099D" w:rsidRPr="00297F19" w:rsidRDefault="0015099D" w:rsidP="000933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97F19">
        <w:rPr>
          <w:rFonts w:ascii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b/>
          <w:i/>
          <w:sz w:val="24"/>
          <w:szCs w:val="24"/>
        </w:rPr>
        <w:t>Подготовительный этап:</w:t>
      </w:r>
      <w:r w:rsidRPr="00297F19">
        <w:rPr>
          <w:rFonts w:ascii="Times New Roman" w:hAnsi="Times New Roman" w:cs="Times New Roman"/>
          <w:sz w:val="24"/>
          <w:szCs w:val="24"/>
        </w:rPr>
        <w:t xml:space="preserve"> правила выбора темы проекта, обоснование темы, историческая и техническая справки, оформление списка литературы, формулировка идеи проекта.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b/>
          <w:i/>
          <w:sz w:val="24"/>
          <w:szCs w:val="24"/>
        </w:rPr>
        <w:t>Конструкторский этап:</w:t>
      </w:r>
      <w:r w:rsidRPr="00297F19">
        <w:rPr>
          <w:rFonts w:ascii="Times New Roman" w:hAnsi="Times New Roman" w:cs="Times New Roman"/>
          <w:sz w:val="24"/>
          <w:szCs w:val="24"/>
        </w:rPr>
        <w:t xml:space="preserve"> требования к конструкции изделия, решение конструкторских задач, выбор рациональной конструкции и материала изделия, преобразование в новые формы, необходимая документация.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b/>
          <w:i/>
          <w:sz w:val="24"/>
          <w:szCs w:val="24"/>
        </w:rPr>
        <w:t>Технологический этап:</w:t>
      </w:r>
      <w:r w:rsidRPr="00297F19">
        <w:rPr>
          <w:rFonts w:ascii="Times New Roman" w:hAnsi="Times New Roman" w:cs="Times New Roman"/>
          <w:sz w:val="24"/>
          <w:szCs w:val="24"/>
        </w:rPr>
        <w:t xml:space="preserve"> выбор инструментов и технологии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изготовления, технологическая документация.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b/>
          <w:i/>
          <w:sz w:val="24"/>
          <w:szCs w:val="24"/>
        </w:rPr>
        <w:t>Этап изготовления изделия:</w:t>
      </w:r>
      <w:r w:rsidRPr="00297F19">
        <w:rPr>
          <w:rFonts w:ascii="Times New Roman" w:hAnsi="Times New Roman" w:cs="Times New Roman"/>
          <w:sz w:val="24"/>
          <w:szCs w:val="24"/>
        </w:rPr>
        <w:t xml:space="preserve"> организация рабочего места, выполнение технологических операций, культура труда.</w:t>
      </w:r>
    </w:p>
    <w:p w:rsidR="0015099D" w:rsidRPr="00297F19" w:rsidRDefault="0015099D" w:rsidP="00A710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b/>
          <w:i/>
          <w:sz w:val="24"/>
          <w:szCs w:val="24"/>
        </w:rPr>
        <w:t>Заключительный этап:</w:t>
      </w:r>
      <w:r w:rsidRPr="00297F19">
        <w:rPr>
          <w:rFonts w:ascii="Times New Roman" w:hAnsi="Times New Roman" w:cs="Times New Roman"/>
          <w:sz w:val="24"/>
          <w:szCs w:val="24"/>
        </w:rPr>
        <w:t xml:space="preserve"> экономическое и экологическое обоснования, рекламное объявление; выводы по итогам работы, письменный отчет по проекту, защита проекта.</w:t>
      </w:r>
      <w:r w:rsidRPr="00297F19">
        <w:rPr>
          <w:rFonts w:ascii="Times New Roman" w:hAnsi="Times New Roman" w:cs="Times New Roman"/>
          <w:sz w:val="24"/>
          <w:szCs w:val="24"/>
        </w:rPr>
        <w:br/>
      </w:r>
      <w:r w:rsidRPr="00297F19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6565EE" w:rsidRPr="006565EE" w:rsidRDefault="0015099D" w:rsidP="00656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19">
        <w:rPr>
          <w:rFonts w:ascii="Times New Roman" w:hAnsi="Times New Roman" w:cs="Times New Roman"/>
          <w:sz w:val="24"/>
          <w:szCs w:val="24"/>
        </w:rPr>
        <w:t>Выбор и обоснование темы проекта, сбор и обработка необходимой информации, составление исторической и технической справки. Выбор рациональной конструкции изделия и материала, разработка формы изделия. Разработка конструкторской документации, выполнение графического изображения (эскиз, рисунок или схема) проектируемого изделия. Составление плана изготовления изделия. Изготовление изделия. Экономическое и экологическое обоснование проекта, разработка рекламного проспекта изделия. Выводы по итогам работы; оформление отчета о проделанной работе, защита проекта.</w:t>
      </w:r>
    </w:p>
    <w:p w:rsidR="0009332D" w:rsidRDefault="006565EE" w:rsidP="0065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7FC">
        <w:rPr>
          <w:rFonts w:ascii="Times New Roman" w:hAnsi="Times New Roman" w:cs="Times New Roman"/>
          <w:b/>
          <w:sz w:val="24"/>
          <w:szCs w:val="24"/>
        </w:rPr>
        <w:t>Изготовление изделий из древесных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7FC">
        <w:rPr>
          <w:rFonts w:ascii="Times New Roman" w:hAnsi="Times New Roman" w:cs="Times New Roman"/>
          <w:b/>
          <w:sz w:val="24"/>
          <w:szCs w:val="24"/>
        </w:rPr>
        <w:t>и поделочных материалов</w:t>
      </w:r>
    </w:p>
    <w:p w:rsidR="0009332D" w:rsidRPr="00A337FC" w:rsidRDefault="0009332D" w:rsidP="0065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b/>
          <w:sz w:val="24"/>
          <w:szCs w:val="24"/>
        </w:rPr>
        <w:t>декоративно-прикладного назначения</w:t>
      </w:r>
      <w:r w:rsidR="00F04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7FC">
        <w:rPr>
          <w:rFonts w:ascii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Традиционны</w:t>
      </w:r>
      <w:r>
        <w:rPr>
          <w:rFonts w:ascii="Times New Roman" w:hAnsi="Times New Roman" w:cs="Times New Roman"/>
          <w:sz w:val="24"/>
          <w:szCs w:val="24"/>
        </w:rPr>
        <w:t xml:space="preserve">е виды декоративно-прикладного творчества и народных </w:t>
      </w:r>
      <w:r w:rsidRPr="00A337FC">
        <w:rPr>
          <w:rFonts w:ascii="Times New Roman" w:hAnsi="Times New Roman" w:cs="Times New Roman"/>
          <w:sz w:val="24"/>
          <w:szCs w:val="24"/>
        </w:rPr>
        <w:t xml:space="preserve">промыслов России.  </w:t>
      </w:r>
      <w:r>
        <w:rPr>
          <w:rFonts w:ascii="Times New Roman" w:hAnsi="Times New Roman" w:cs="Times New Roman"/>
          <w:sz w:val="24"/>
          <w:szCs w:val="24"/>
        </w:rPr>
        <w:t xml:space="preserve">Региональные виды декоративно-прикладного </w:t>
      </w:r>
      <w:r w:rsidRPr="00A337FC">
        <w:rPr>
          <w:rFonts w:ascii="Times New Roman" w:hAnsi="Times New Roman" w:cs="Times New Roman"/>
          <w:sz w:val="24"/>
          <w:szCs w:val="24"/>
        </w:rPr>
        <w:t>творчества (ремесел).  Роль деко</w:t>
      </w:r>
      <w:r>
        <w:rPr>
          <w:rFonts w:ascii="Times New Roman" w:hAnsi="Times New Roman" w:cs="Times New Roman"/>
          <w:sz w:val="24"/>
          <w:szCs w:val="24"/>
        </w:rPr>
        <w:t xml:space="preserve">ративно-прикладного творчества </w:t>
      </w:r>
      <w:r w:rsidRPr="00A337FC">
        <w:rPr>
          <w:rFonts w:ascii="Times New Roman" w:hAnsi="Times New Roman" w:cs="Times New Roman"/>
          <w:sz w:val="24"/>
          <w:szCs w:val="24"/>
        </w:rPr>
        <w:t>в создании объектов</w:t>
      </w:r>
      <w:r>
        <w:rPr>
          <w:rFonts w:ascii="Times New Roman" w:hAnsi="Times New Roman" w:cs="Times New Roman"/>
          <w:sz w:val="24"/>
          <w:szCs w:val="24"/>
        </w:rPr>
        <w:t xml:space="preserve"> Рукотворного мира. Основной </w:t>
      </w:r>
      <w:r w:rsidRPr="00A337FC">
        <w:rPr>
          <w:rFonts w:ascii="Times New Roman" w:hAnsi="Times New Roman" w:cs="Times New Roman"/>
          <w:sz w:val="24"/>
          <w:szCs w:val="24"/>
        </w:rPr>
        <w:t>принцип художественно приклад</w:t>
      </w:r>
      <w:r>
        <w:rPr>
          <w:rFonts w:ascii="Times New Roman" w:hAnsi="Times New Roman" w:cs="Times New Roman"/>
          <w:sz w:val="24"/>
          <w:szCs w:val="24"/>
        </w:rPr>
        <w:t xml:space="preserve">ного конструирования: единство функционального назначения и </w:t>
      </w:r>
      <w:r w:rsidRPr="00A337FC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7FC">
        <w:rPr>
          <w:rFonts w:ascii="Times New Roman" w:hAnsi="Times New Roman" w:cs="Times New Roman"/>
          <w:sz w:val="24"/>
          <w:szCs w:val="24"/>
        </w:rPr>
        <w:t>изделия.</w:t>
      </w:r>
      <w:r>
        <w:rPr>
          <w:rFonts w:ascii="Times New Roman" w:hAnsi="Times New Roman" w:cs="Times New Roman"/>
          <w:sz w:val="24"/>
          <w:szCs w:val="24"/>
        </w:rPr>
        <w:t xml:space="preserve"> Эстетические и эргономические требования к изделию. Учет технологии изготовления изделия и </w:t>
      </w:r>
      <w:r w:rsidRPr="00A337FC">
        <w:rPr>
          <w:rFonts w:ascii="Times New Roman" w:hAnsi="Times New Roman" w:cs="Times New Roman"/>
          <w:sz w:val="24"/>
          <w:szCs w:val="24"/>
        </w:rPr>
        <w:t>свойств материала. Основные средства художест</w:t>
      </w:r>
      <w:r>
        <w:rPr>
          <w:rFonts w:ascii="Times New Roman" w:hAnsi="Times New Roman" w:cs="Times New Roman"/>
          <w:sz w:val="24"/>
          <w:szCs w:val="24"/>
        </w:rPr>
        <w:t xml:space="preserve">венной выразительности.  Виды поделочных материалов и их </w:t>
      </w:r>
      <w:r w:rsidRPr="00A337FC">
        <w:rPr>
          <w:rFonts w:ascii="Times New Roman" w:hAnsi="Times New Roman" w:cs="Times New Roman"/>
          <w:sz w:val="24"/>
          <w:szCs w:val="24"/>
        </w:rPr>
        <w:t>свойства.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Понятия о композиции.  Виды и п</w:t>
      </w:r>
      <w:r>
        <w:rPr>
          <w:rFonts w:ascii="Times New Roman" w:hAnsi="Times New Roman" w:cs="Times New Roman"/>
          <w:sz w:val="24"/>
          <w:szCs w:val="24"/>
        </w:rPr>
        <w:t xml:space="preserve">равила построения </w:t>
      </w:r>
      <w:r w:rsidRPr="00A337FC">
        <w:rPr>
          <w:rFonts w:ascii="Times New Roman" w:hAnsi="Times New Roman" w:cs="Times New Roman"/>
          <w:sz w:val="24"/>
          <w:szCs w:val="24"/>
        </w:rPr>
        <w:t>орнамен</w:t>
      </w:r>
      <w:r>
        <w:rPr>
          <w:rFonts w:ascii="Times New Roman" w:hAnsi="Times New Roman" w:cs="Times New Roman"/>
          <w:sz w:val="24"/>
          <w:szCs w:val="24"/>
        </w:rPr>
        <w:t xml:space="preserve">тов. Технологии художественной резьбы </w:t>
      </w:r>
      <w:r w:rsidR="00F041BD">
        <w:rPr>
          <w:rFonts w:ascii="Times New Roman" w:hAnsi="Times New Roman" w:cs="Times New Roman"/>
          <w:sz w:val="24"/>
          <w:szCs w:val="24"/>
        </w:rPr>
        <w:t xml:space="preserve">и </w:t>
      </w:r>
      <w:r w:rsidRPr="00A337FC">
        <w:rPr>
          <w:rFonts w:ascii="Times New Roman" w:hAnsi="Times New Roman" w:cs="Times New Roman"/>
          <w:sz w:val="24"/>
          <w:szCs w:val="24"/>
        </w:rPr>
        <w:t>точения.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37FC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1. Ознакомлени</w:t>
      </w:r>
      <w:r>
        <w:rPr>
          <w:rFonts w:ascii="Times New Roman" w:hAnsi="Times New Roman" w:cs="Times New Roman"/>
          <w:sz w:val="24"/>
          <w:szCs w:val="24"/>
        </w:rPr>
        <w:t xml:space="preserve">е с характерными особенностями различных видов </w:t>
      </w:r>
      <w:r w:rsidRPr="00A337FC">
        <w:rPr>
          <w:rFonts w:ascii="Times New Roman" w:hAnsi="Times New Roman" w:cs="Times New Roman"/>
          <w:sz w:val="24"/>
          <w:szCs w:val="24"/>
        </w:rPr>
        <w:t>декоративно-прикладного творчества народов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7FC">
        <w:rPr>
          <w:rFonts w:ascii="Times New Roman" w:hAnsi="Times New Roman" w:cs="Times New Roman"/>
          <w:sz w:val="24"/>
          <w:szCs w:val="24"/>
        </w:rPr>
        <w:t>России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7FC">
        <w:rPr>
          <w:rFonts w:ascii="Times New Roman" w:hAnsi="Times New Roman" w:cs="Times New Roman"/>
          <w:sz w:val="24"/>
          <w:szCs w:val="24"/>
        </w:rPr>
        <w:t>2. Определение требований к создаваемому изделию. Разработка эскизов изделий и их декоративное оформление (по одному</w:t>
      </w:r>
      <w:r>
        <w:rPr>
          <w:rFonts w:ascii="Times New Roman" w:hAnsi="Times New Roman" w:cs="Times New Roman"/>
          <w:sz w:val="24"/>
          <w:szCs w:val="24"/>
        </w:rPr>
        <w:t xml:space="preserve"> из направлений художественной обработки</w:t>
      </w:r>
      <w:r w:rsidRPr="00A337FC">
        <w:rPr>
          <w:rFonts w:ascii="Times New Roman" w:hAnsi="Times New Roman" w:cs="Times New Roman"/>
          <w:sz w:val="24"/>
          <w:szCs w:val="24"/>
        </w:rPr>
        <w:t xml:space="preserve"> материалов).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Выбор материалов с учетом декоративных и технологических </w:t>
      </w:r>
      <w:r w:rsidRPr="00A337FC">
        <w:rPr>
          <w:rFonts w:ascii="Times New Roman" w:hAnsi="Times New Roman" w:cs="Times New Roman"/>
          <w:sz w:val="24"/>
          <w:szCs w:val="24"/>
        </w:rPr>
        <w:t xml:space="preserve">свойств, эксплуатационных </w:t>
      </w:r>
      <w:r>
        <w:rPr>
          <w:rFonts w:ascii="Times New Roman" w:hAnsi="Times New Roman" w:cs="Times New Roman"/>
          <w:sz w:val="24"/>
          <w:szCs w:val="24"/>
        </w:rPr>
        <w:t xml:space="preserve">качеств изделий. Определение </w:t>
      </w:r>
      <w:r w:rsidRPr="00A337F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следовательности изготовления деталей </w:t>
      </w:r>
      <w:r w:rsidR="00F041BD">
        <w:rPr>
          <w:rFonts w:ascii="Times New Roman" w:hAnsi="Times New Roman" w:cs="Times New Roman"/>
          <w:sz w:val="24"/>
          <w:szCs w:val="24"/>
        </w:rPr>
        <w:t xml:space="preserve">и сборки </w:t>
      </w:r>
      <w:r w:rsidRPr="00A337FC">
        <w:rPr>
          <w:rFonts w:ascii="Times New Roman" w:hAnsi="Times New Roman" w:cs="Times New Roman"/>
          <w:sz w:val="24"/>
          <w:szCs w:val="24"/>
        </w:rPr>
        <w:t>изделия.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Изготовление изделия </w:t>
      </w:r>
      <w:r w:rsidR="00F041BD">
        <w:rPr>
          <w:rFonts w:ascii="Times New Roman" w:hAnsi="Times New Roman" w:cs="Times New Roman"/>
          <w:sz w:val="24"/>
          <w:szCs w:val="24"/>
        </w:rPr>
        <w:t xml:space="preserve">с применением технологий </w:t>
      </w:r>
      <w:r w:rsidRPr="00A337FC">
        <w:rPr>
          <w:rFonts w:ascii="Times New Roman" w:hAnsi="Times New Roman" w:cs="Times New Roman"/>
          <w:sz w:val="24"/>
          <w:szCs w:val="24"/>
        </w:rPr>
        <w:t>ручной и машинной обработки из  конструкционных и поделочных   материалов.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 xml:space="preserve">5. </w:t>
      </w:r>
      <w:r w:rsidR="00F041BD">
        <w:rPr>
          <w:rFonts w:ascii="Times New Roman" w:hAnsi="Times New Roman" w:cs="Times New Roman"/>
          <w:sz w:val="24"/>
          <w:szCs w:val="24"/>
        </w:rPr>
        <w:t xml:space="preserve">Подготовка поверхности изделия к </w:t>
      </w:r>
      <w:r w:rsidRPr="00A337FC">
        <w:rPr>
          <w:rFonts w:ascii="Times New Roman" w:hAnsi="Times New Roman" w:cs="Times New Roman"/>
          <w:sz w:val="24"/>
          <w:szCs w:val="24"/>
        </w:rPr>
        <w:t>отделке. Декоративная  отделка поверхности  изделия.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Соблюдение  правил  безопасности труда.</w:t>
      </w:r>
    </w:p>
    <w:p w:rsidR="0009332D" w:rsidRPr="00A337FC" w:rsidRDefault="0009332D" w:rsidP="00E5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7FC">
        <w:rPr>
          <w:rFonts w:ascii="Times New Roman" w:hAnsi="Times New Roman" w:cs="Times New Roman"/>
          <w:b/>
          <w:bCs/>
          <w:sz w:val="24"/>
          <w:szCs w:val="24"/>
        </w:rPr>
        <w:t>Варианты объектов труда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 xml:space="preserve">Предметы  хозяйственно-бытового  назначения,  игрушки, кухонные принадлежности,  предметы  интерьера и детали  </w:t>
      </w:r>
      <w:r w:rsidR="006565EE">
        <w:rPr>
          <w:rFonts w:ascii="Times New Roman" w:hAnsi="Times New Roman" w:cs="Times New Roman"/>
          <w:sz w:val="24"/>
          <w:szCs w:val="24"/>
        </w:rPr>
        <w:t>мебели,  украшения,  бижутерия.</w:t>
      </w:r>
    </w:p>
    <w:p w:rsidR="0009332D" w:rsidRPr="00A337FC" w:rsidRDefault="0009332D" w:rsidP="00E56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7FC">
        <w:rPr>
          <w:rFonts w:ascii="Times New Roman" w:hAnsi="Times New Roman" w:cs="Times New Roman"/>
          <w:b/>
          <w:sz w:val="24"/>
          <w:szCs w:val="24"/>
        </w:rPr>
        <w:t>Технология изготовления изделий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7FC">
        <w:rPr>
          <w:rFonts w:ascii="Times New Roman" w:hAnsi="Times New Roman" w:cs="Times New Roman"/>
          <w:b/>
          <w:sz w:val="24"/>
          <w:szCs w:val="24"/>
        </w:rPr>
        <w:t>из древесных и поделочных материалов</w:t>
      </w:r>
    </w:p>
    <w:p w:rsidR="006565EE" w:rsidRPr="00A337FC" w:rsidRDefault="0009332D" w:rsidP="0065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b/>
          <w:sz w:val="24"/>
          <w:szCs w:val="24"/>
        </w:rPr>
        <w:t>с использованием сложных соединений</w:t>
      </w:r>
      <w:r w:rsidRPr="00A33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32D" w:rsidRPr="00A337FC" w:rsidRDefault="0009332D" w:rsidP="00E5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7FC">
        <w:rPr>
          <w:rFonts w:ascii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Строение древесины. Технологические и декоративные свойства древесины. Зависимость области применения древесины от ее свойств. Правила сушки и хранения древесины.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Профессии, связанные с созданием изделий из древесины  и древесных материалов. Понятие о  многодетальном   изделии  и его  графическом изображении. Виды и способы соединений деталей в изделиях  из древесины. Угловые, серединные и ящичные шиповые соединения, их элементы и конструктивные особенности. Способы фиксации деталей. Способы отделки изделий.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Графическое  изображение  соединений  деталей на чертежах. Общие  сведения о сборочных чертежах. Спецификация  составных  частей  и  материалов. Правила  чтения  сборочных  чертежей.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Себестоимость производства  и  порядок ее расчета.</w:t>
      </w:r>
    </w:p>
    <w:p w:rsidR="0009332D" w:rsidRPr="00A337FC" w:rsidRDefault="0009332D" w:rsidP="00E5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7FC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1. Выбор породы древесины, вида пиломатериалов и заготовок для изготовления изделия с учетом основных технологических и декоративных свойств, минимизации  отходов.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2. Анализ образца или изображения  многодетального  изделия: определение назначения, количества  и  формы  деталей  изделия, определение их взаимного расположения,  способов и  видов соединения  деталей  изделия. 3. Изготовление деталей изделия по чертежу с применением ручных инструментов и технологических  машин.  Соединение  деталей  изделия на шипах с использованием  ручных  инструментов  и  приспособлений. Сборка  изделия.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Защитная  и  декоративная  отделка  изделия.  Визуальный  и  инструментальный контроль  качества  деталей   Выявление  дефектов  и их устранение. Соблюдение правил безопасности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Труда  при  работе ручными  инструментами и на технологических  машинах.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Расчет примерной себестоимости изделия.</w:t>
      </w:r>
    </w:p>
    <w:p w:rsidR="0009332D" w:rsidRPr="00A337FC" w:rsidRDefault="0009332D" w:rsidP="00E5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7FC">
        <w:rPr>
          <w:rFonts w:ascii="Times New Roman" w:hAnsi="Times New Roman" w:cs="Times New Roman"/>
          <w:b/>
          <w:bCs/>
          <w:sz w:val="24"/>
          <w:szCs w:val="24"/>
        </w:rPr>
        <w:t>Варианты объектов труда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Шкатулки,  ящики,  полки,  скамейки,  садовая мебель,  игрушки,  модели  и игры, дидактические  пособия,  кормушки,  готовальни,  кух</w:t>
      </w:r>
      <w:r w:rsidR="006565EE">
        <w:rPr>
          <w:rFonts w:ascii="Times New Roman" w:hAnsi="Times New Roman" w:cs="Times New Roman"/>
          <w:sz w:val="24"/>
          <w:szCs w:val="24"/>
        </w:rPr>
        <w:t>онные и бытовые принадлежности.</w:t>
      </w:r>
    </w:p>
    <w:p w:rsidR="0009332D" w:rsidRPr="00A337FC" w:rsidRDefault="0009332D" w:rsidP="0065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b/>
          <w:sz w:val="24"/>
          <w:szCs w:val="24"/>
        </w:rPr>
        <w:t>Электротехнические работы</w:t>
      </w:r>
      <w:r w:rsidR="00F04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32D" w:rsidRPr="00A337FC" w:rsidRDefault="0009332D" w:rsidP="00E5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7FC">
        <w:rPr>
          <w:rFonts w:ascii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Понятие о преобразовании неэлектрических величин в электрические сигналы. Виды датчиков: механические, контактные, биметаллические реле.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Понятие об автоматическом контроле и регулировании. Виды и назначение автоматических устройств. Элементы автоматики в бытовых электротехнических устройствах. Простейшие схемы устройств автоматики. Влияние электротехнических и электронных приборов на окружающую среду и здоровье человека.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Правила безопасной работы с электроустановками и при выполнении электромонтажных работ.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09332D" w:rsidRPr="00A337FC" w:rsidRDefault="006565EE" w:rsidP="00656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Сборка из деталей  электроконструктора  модели автоматической сигнализации достижения максимального уровня жидкости или температуры.</w:t>
      </w:r>
    </w:p>
    <w:p w:rsidR="0009332D" w:rsidRPr="00A337FC" w:rsidRDefault="0009332D" w:rsidP="00E5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7FC">
        <w:rPr>
          <w:rFonts w:ascii="Times New Roman" w:hAnsi="Times New Roman" w:cs="Times New Roman"/>
          <w:b/>
          <w:bCs/>
          <w:sz w:val="24"/>
          <w:szCs w:val="24"/>
        </w:rPr>
        <w:t>Варианты объектов труда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Регулятор уровня жидкости, терморегулятор, сигнализаторы уровней, бытовые светильник</w:t>
      </w:r>
      <w:r w:rsidR="006565EE">
        <w:rPr>
          <w:rFonts w:ascii="Times New Roman" w:hAnsi="Times New Roman" w:cs="Times New Roman"/>
          <w:sz w:val="24"/>
          <w:szCs w:val="24"/>
        </w:rPr>
        <w:t>и, модели устройств автоматики.</w:t>
      </w:r>
    </w:p>
    <w:p w:rsidR="0009332D" w:rsidRPr="00A337FC" w:rsidRDefault="00F041BD" w:rsidP="0065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Ремонтно-отделочные работы </w:t>
      </w:r>
    </w:p>
    <w:p w:rsidR="0009332D" w:rsidRPr="00A337FC" w:rsidRDefault="0009332D" w:rsidP="00E5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7FC">
        <w:rPr>
          <w:rFonts w:ascii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lastRenderedPageBreak/>
        <w:t>Виды ремонтно-отделочных работ. Современные матери алы для выполнения ремонтно-отделочных  работ в жилых помещениях. Инструменты и приспособления для выполнения малярных работ. Правила безопасной работы при окрашивании поверхностей. Назначение и виды обоев. Виды обойных клеев. Технологии наклейки обоев встык и внахлест. Профессии, связанные с выполнением ремонтно-отделочных и строительных работ.</w:t>
      </w:r>
    </w:p>
    <w:p w:rsidR="0009332D" w:rsidRPr="00A337FC" w:rsidRDefault="0009332D" w:rsidP="00E5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7FC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Подготовка поверхностей стен помещений под окраску или  оклейку: заделка трещин,  шпатлевание,  шлифовка. Подбор и составление перечня инструментов.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Выбор краски по каталогам. Подбор обоев по каталогам и образцам. Выбор обойного клея под вид обоев. Выполнение эскизов оформления стен декоративными элементами. Оформление эскиза приусадебного (пришкольного) участка  с использованием декоративных растений.</w:t>
      </w:r>
    </w:p>
    <w:p w:rsidR="0009332D" w:rsidRPr="00A337FC" w:rsidRDefault="0009332D" w:rsidP="00E5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7FC">
        <w:rPr>
          <w:rFonts w:ascii="Times New Roman" w:hAnsi="Times New Roman" w:cs="Times New Roman"/>
          <w:b/>
          <w:bCs/>
          <w:sz w:val="24"/>
          <w:szCs w:val="24"/>
        </w:rPr>
        <w:t>Варианты объектов труда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Учебные стенды, стены с дефектами в классных комнатах и рекреациях школы. Образцы обоев. Проспекты клеев и красок. Справочники и рекламные буклеты строит</w:t>
      </w:r>
      <w:r w:rsidR="006565EE">
        <w:rPr>
          <w:rFonts w:ascii="Times New Roman" w:hAnsi="Times New Roman" w:cs="Times New Roman"/>
          <w:sz w:val="24"/>
          <w:szCs w:val="24"/>
        </w:rPr>
        <w:t>ельных и отделочных материалов.</w:t>
      </w:r>
    </w:p>
    <w:p w:rsidR="0009332D" w:rsidRPr="006565EE" w:rsidRDefault="0009332D" w:rsidP="0065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7FC">
        <w:rPr>
          <w:rFonts w:ascii="Times New Roman" w:hAnsi="Times New Roman" w:cs="Times New Roman"/>
          <w:b/>
          <w:sz w:val="24"/>
          <w:szCs w:val="24"/>
        </w:rPr>
        <w:t xml:space="preserve">Элементы техники </w:t>
      </w:r>
    </w:p>
    <w:p w:rsidR="0009332D" w:rsidRPr="00A337FC" w:rsidRDefault="0009332D" w:rsidP="00E5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7FC">
        <w:rPr>
          <w:rFonts w:ascii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Понятие о механизме. Способы передачи механического движения. Понятие о передаточном отношении. Понятие о кинематической цепи. Условные обозначения элементов на кинематических схемах.</w:t>
      </w:r>
    </w:p>
    <w:p w:rsidR="0009332D" w:rsidRPr="00A337FC" w:rsidRDefault="0009332D" w:rsidP="00E5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7FC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Чтение кинематических с</w:t>
      </w:r>
      <w:r w:rsidR="006565EE">
        <w:rPr>
          <w:rFonts w:ascii="Times New Roman" w:hAnsi="Times New Roman" w:cs="Times New Roman"/>
          <w:sz w:val="24"/>
          <w:szCs w:val="24"/>
        </w:rPr>
        <w:t>хем. Решение технических задач.</w:t>
      </w:r>
    </w:p>
    <w:p w:rsidR="0009332D" w:rsidRPr="00A337FC" w:rsidRDefault="0009332D" w:rsidP="0065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b/>
          <w:sz w:val="24"/>
          <w:szCs w:val="24"/>
        </w:rPr>
        <w:t>Проектные работы</w:t>
      </w:r>
      <w:r w:rsidRPr="00A33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32D" w:rsidRPr="00A337FC" w:rsidRDefault="0009332D" w:rsidP="00E5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7FC">
        <w:rPr>
          <w:rFonts w:ascii="Times New Roman" w:hAnsi="Times New Roman" w:cs="Times New Roman"/>
          <w:b/>
          <w:bCs/>
          <w:sz w:val="24"/>
          <w:szCs w:val="24"/>
        </w:rPr>
        <w:t>Основные теоретические сведения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Подготовительный этап: выбор и обоснование темы проекта, историческая и техническая справки, оформление списка литературы. Конструкторский этап: конструкторские задачи, выбор рациональной конструкции, основы композиции, конструк торская документация. Технологический этап: план работы по изготовлению изделия, технологические задачи, выбор инструментов и технологии изготовления, технологическая документация. Этап изготовления изделия: организация рабочего места, выполнение технологических операций, культура труда.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Заключительный этап: экономическое и экологическое обоснование; выбор формы рекламы и сбыта; выводы по итогам работы, отчет по проекту, защита проекта.</w:t>
      </w:r>
    </w:p>
    <w:p w:rsidR="0009332D" w:rsidRPr="00A337FC" w:rsidRDefault="0009332D" w:rsidP="00E5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7FC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Составление  индивидуальной  программы исследовательской работы.</w:t>
      </w:r>
    </w:p>
    <w:p w:rsidR="0009332D" w:rsidRPr="00A337FC" w:rsidRDefault="0009332D" w:rsidP="0009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Выбор объекта проектирования, выявление потребности в изделии и обоснование темы проекта, сбор и обработка необходимой информации, составление исторической и технической справки. Выбор рациональной конструкции</w:t>
      </w:r>
    </w:p>
    <w:p w:rsidR="00A710C8" w:rsidRDefault="0009332D" w:rsidP="00656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FC">
        <w:rPr>
          <w:rFonts w:ascii="Times New Roman" w:hAnsi="Times New Roman" w:cs="Times New Roman"/>
          <w:sz w:val="24"/>
          <w:szCs w:val="24"/>
        </w:rPr>
        <w:t>изделия. Разработка конструкторской документации, выполнение графического изображения проектируемого изделия. Изготовление изделия. Экономическое и экологическое обоснование проекта, разработка рекламного  проспекта изделия. Выводы по итогам работы, оформление отчета о проделанной работе, защита проекта.</w:t>
      </w:r>
    </w:p>
    <w:p w:rsidR="00A710C8" w:rsidRPr="00EC0E2C" w:rsidRDefault="006565EE" w:rsidP="00656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A710C8" w:rsidRPr="00A710C8" w:rsidRDefault="00A710C8" w:rsidP="00EC0E2C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317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Технология изготовления изделий </w:t>
      </w:r>
      <w:r w:rsidRPr="00A710C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из мета</w:t>
      </w:r>
      <w:r w:rsidR="00EC0E2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лла и искусственных материалов с </w:t>
      </w:r>
      <w:r w:rsidR="00F041B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использованием точеных деталей </w:t>
      </w:r>
    </w:p>
    <w:p w:rsidR="00A710C8" w:rsidRPr="00A710C8" w:rsidRDefault="00A710C8" w:rsidP="00A710C8">
      <w:pPr>
        <w:widowControl w:val="0"/>
        <w:shd w:val="clear" w:color="auto" w:fill="FFFFFF"/>
        <w:autoSpaceDE w:val="0"/>
        <w:autoSpaceDN w:val="0"/>
        <w:adjustRightInd w:val="0"/>
        <w:spacing w:before="29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Основные теоретические сведения:</w:t>
      </w:r>
    </w:p>
    <w:p w:rsidR="00A710C8" w:rsidRPr="00A710C8" w:rsidRDefault="00E87FD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 xml:space="preserve"> </w:t>
      </w:r>
      <w:r w:rsidR="00A710C8" w:rsidRPr="00A710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AD76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Металлы и сплавы, их механические свойства. Виды термообработки. Основные способы изменения свойств металлов и сплавов.</w:t>
      </w:r>
      <w:r w:rsidR="00A710C8" w:rsidRPr="00A710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D70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Особенности изготовления изделий из пластмасс. Профессии, связанные с созданием изделий из металлов и пластмасс. </w:t>
      </w:r>
      <w:r w:rsidR="00A710C8" w:rsidRPr="00A710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Точность обработки и качество </w:t>
      </w:r>
      <w:r w:rsidR="00A710C8" w:rsidRPr="00A710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поверхности деталей.</w:t>
      </w:r>
      <w:r w:rsidR="004D700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AD76F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5C55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A710C8" w:rsidRPr="00A710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Графическое изображение деталей цилиндрической формы. </w:t>
      </w:r>
      <w:r w:rsidR="00A710C8"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Представления о способах получения деталей цилиндрической формы. Конструктивные </w:t>
      </w:r>
      <w:r w:rsidR="00A710C8" w:rsidRPr="00A710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элементы деталей и их графическое изображение: отверстия, уступы, канавки, фаски. </w:t>
      </w:r>
      <w:r w:rsidR="00A710C8" w:rsidRPr="00A710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Основные сведения о видах проекций деталей на чертеже. Правила чтения чертежей. </w:t>
      </w:r>
      <w:r w:rsidR="00A710C8" w:rsidRPr="00A710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Виды соединений и их классификация. Резьбовое соединение и его конструктивные особенности</w:t>
      </w:r>
      <w:r w:rsidR="005C55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 Типовые детали резьбовых соединений. </w:t>
      </w:r>
      <w:r w:rsidR="005C55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A710C8" w:rsidRPr="00A710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5C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0C8" w:rsidRPr="00A710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Графическое изображение резьбовых </w:t>
      </w:r>
      <w:r w:rsidR="00A710C8" w:rsidRPr="00A710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соединений на чертежах. Общие сведения о сборочных чертежах. Спецификация </w:t>
      </w:r>
      <w:r w:rsidR="00A710C8" w:rsidRPr="00A710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>составных частей и материалов. Правила чтения сборочных чертежей. Токарно-</w:t>
      </w:r>
      <w:r w:rsidR="00A710C8" w:rsidRPr="00A710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винторезный станок: устройство, назначение, приемы работы.</w:t>
      </w:r>
      <w:r w:rsidR="00A710C8"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0C8" w:rsidRPr="00A710C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Инструменты </w:t>
      </w:r>
      <w:r w:rsidR="00A710C8" w:rsidRPr="00A710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 приспособления для работы на токарном станке. Виды и назначение токарных </w:t>
      </w:r>
      <w:r w:rsidR="00A710C8" w:rsidRPr="00A710C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резцов. Основные элементы токарного резца. Основные операции токарной </w:t>
      </w:r>
      <w:r w:rsidR="00A710C8" w:rsidRPr="00A710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обработки и особенности их выполнения: черновое и чистовое вое точение </w:t>
      </w:r>
      <w:r w:rsidR="00A710C8" w:rsidRPr="00A710C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цилиндрических поверхностей; вытачивание конструктивных элементов. </w:t>
      </w:r>
      <w:r w:rsidR="00A710C8" w:rsidRPr="00A710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Особенности точения изделий</w:t>
      </w:r>
      <w:r w:rsidR="00A710C8"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10C8" w:rsidRPr="00A710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из искусственных материалов. Фрезерный</w:t>
      </w:r>
      <w:r w:rsidR="005C55E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A710C8" w:rsidRPr="00A710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станок: устройство, назначение, приемы работы. Инструменты и приспособления </w:t>
      </w:r>
      <w:r w:rsidR="00A710C8" w:rsidRPr="00A710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для работы на фрезерном станке. Виды и назначение фрез. Основные элементы фрез. Основные операции фрезерной обработки и особенности их выполнения: </w:t>
      </w:r>
      <w:r w:rsidR="00A710C8"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черновое и чистовое фрезерование поверхностей. </w:t>
      </w:r>
      <w:r w:rsidR="00A710C8" w:rsidRPr="00A710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Ручные инструменты и приспособления для нарезания резьбы на стержнях и в </w:t>
      </w:r>
      <w:r w:rsidR="00A710C8" w:rsidRPr="00A710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отверстиях, сборки изделия; их устройство и назначение. Метрическая резьба. </w:t>
      </w:r>
      <w:r w:rsidR="00A710C8" w:rsidRPr="00A710C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Основные технологические операции изготовления резьбы на стержнях и </w:t>
      </w:r>
      <w:r w:rsidR="00A710C8" w:rsidRPr="00A710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отверстиях. Контроль качества. Правила безопасности труда. Профессии и </w:t>
      </w:r>
      <w:r w:rsidR="00A710C8"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специальности рабочих, занятых выполнением токарных и фрезерных работ.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Практические работы</w:t>
      </w:r>
    </w:p>
    <w:p w:rsidR="00A710C8" w:rsidRPr="00A710C8" w:rsidRDefault="00A710C8" w:rsidP="006565EE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1.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0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Чтение чертежа детали цилиндрической формы: определение материала, </w:t>
      </w:r>
      <w:r w:rsidRPr="00A710C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размеров детали и ее конструктивных элементов; определение допустимых 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отклонений размеров при изготовлении деталей.</w:t>
      </w:r>
    </w:p>
    <w:p w:rsidR="00A710C8" w:rsidRPr="00A710C8" w:rsidRDefault="00A710C8" w:rsidP="00A710C8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4" w:lineRule="exact"/>
        <w:ind w:left="554" w:right="7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Определение последовательности изготовления деталей и сборки изделия по 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чертежу и технологической карте.</w:t>
      </w:r>
    </w:p>
    <w:p w:rsidR="00A710C8" w:rsidRPr="00A710C8" w:rsidRDefault="00A710C8" w:rsidP="00A710C8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4" w:lineRule="exact"/>
        <w:ind w:left="554" w:right="14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Организация рабочего места токаря. Ознакомление с рациональными приемами 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 токарном станке.</w:t>
      </w:r>
    </w:p>
    <w:p w:rsidR="00A710C8" w:rsidRPr="00A710C8" w:rsidRDefault="00A710C8" w:rsidP="00A710C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- 4. Изготовление деталей цилиндрической формы на токарно-винторезном станке. </w:t>
      </w: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Визуальный и инструментальный контроль качества деталей. Выявление дефектов 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устранение.</w:t>
      </w:r>
    </w:p>
    <w:p w:rsidR="00A710C8" w:rsidRPr="00A710C8" w:rsidRDefault="00A710C8" w:rsidP="00A710C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4" w:lineRule="exact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5.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0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Защитная и декоративная отделка изделия. Соблюдение правил безопасности 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</w:p>
    <w:p w:rsidR="00A710C8" w:rsidRPr="00A710C8" w:rsidRDefault="00A710C8" w:rsidP="00A710C8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74" w:lineRule="exact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6.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0C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Изготовление резьбовых соединений: определение диаметра стержня и </w:t>
      </w:r>
      <w:r w:rsidRPr="00A710C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отверстия; протачивание стержня и сверление отверстия; нарезание резьбы 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плашкой и метчиками.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Контроль качества резьбы.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Варианты объектов труда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Оправки для гибки листового металла, инструменты, детали крепежа, детали </w:t>
      </w:r>
      <w:r w:rsidRPr="00A710C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моделей и наглядных пособий, детали для ремонта бытовых промышленных </w:t>
      </w: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изделий, транспортных средств, изделия бытового назначения.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Технология изготовления изделий </w:t>
      </w:r>
      <w:r w:rsidRPr="00A710C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из металлов и пластмасс 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Основные теоретические сведения: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Быстрорежущие стали, твердые сплавы, минералокерамические материалы и их </w:t>
      </w: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применение. Отклонения, допуски и посадки на размеры соединяемых деталей. </w:t>
      </w:r>
      <w:r w:rsidRPr="00A710C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Шероховатость обработанной поверхности. Понятие о режиме резания. Нарезание </w:t>
      </w: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резьбы плашками и метчиками на токарно-винторезном станке. Технологии </w:t>
      </w:r>
      <w:r w:rsidRPr="00A710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обработки отверстий на токарно -винторезном станке. Отрезание заготовок отверстий на токарно -винторезном станке. Обрезание заготовок и вытачивание 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канавок. Техника измерения микрометром.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Классификация пластмасс. Свойства и применение пластмасс. Технология ручной </w:t>
      </w: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обработки пластмасс. Технология токарной обработки пластмасс. 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A710C8" w:rsidRPr="00A710C8" w:rsidRDefault="00A710C8" w:rsidP="006565EE">
      <w:pPr>
        <w:widowControl w:val="0"/>
        <w:numPr>
          <w:ilvl w:val="0"/>
          <w:numId w:val="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Распознавание видов стали.</w:t>
      </w:r>
    </w:p>
    <w:p w:rsidR="00A710C8" w:rsidRPr="00A710C8" w:rsidRDefault="00A710C8" w:rsidP="006565EE">
      <w:pPr>
        <w:widowControl w:val="0"/>
        <w:numPr>
          <w:ilvl w:val="0"/>
          <w:numId w:val="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Чтение чертежей деталей из стали.</w:t>
      </w:r>
    </w:p>
    <w:p w:rsidR="00A710C8" w:rsidRPr="00A710C8" w:rsidRDefault="00A710C8" w:rsidP="006565EE">
      <w:pPr>
        <w:widowControl w:val="0"/>
        <w:numPr>
          <w:ilvl w:val="0"/>
          <w:numId w:val="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Организация рабочего места.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Электротехнические работы 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Основные теоретические сведения: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Применение электродвигателей в быту, промышленности, на транспорте. Общая </w:t>
      </w:r>
      <w:r w:rsidRPr="00A710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характеристика принципов работы двигателей постоянного и переменного тока. </w:t>
      </w: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Схемы подключения коллекторного двигателя к источнику тока. Методы регулирования скорости и изменение направления вращения (реверсирования) ротора коллекторного двигателя. Профессии, связанные с производством, эксплуатацией и обслуживанием электротехнических и электронных устройств.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Практические работы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Подбор деталей. 1. Сборка модели электропривода с двигателем постоянного тока из деталей конструктора. Монтаж цепи модели. Испытание модели.2. Сборка цепи электропривода с низковольтными электродвигателями и коммутационной </w:t>
      </w:r>
      <w:r w:rsidRPr="00A710C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аппаратурой.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Варианты объектов труда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Модели устройств из деталей конструктора, цепи электропривода с </w:t>
      </w: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низковольтными электродвигателями и коммутационной аппаратурой.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Санитарно -технические работы 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Основные теоретические сведения: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Схемы горячего и холодного водоснабжения в многоэтажном доме. Система </w:t>
      </w:r>
      <w:r w:rsidRPr="00A710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канализации в доме. Виды инструментов и приспособлений для санитарно - </w:t>
      </w:r>
      <w:r w:rsidRPr="00A710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технических работ. Их назначение, способы и приемы работы с ними. Устройство </w:t>
      </w: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водоразборных кранов и вентилей. Способы монтажа кранов, вентилей и смесителей. Устройство сливных бачков различных типов.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Причины подтекания воды в водоразборных кранах и вентилях, сливных бачках. </w:t>
      </w:r>
      <w:r w:rsidRPr="00A710C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Способы ремонта. </w:t>
      </w: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Утилизация бытовых отходов. Экологические проблемы, связанные с утилизацией бытовых отходов. Профессии, связанные с выполнением санитарно –технических 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ремонтно- о</w:t>
      </w:r>
      <w:r w:rsidRPr="00A710C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тделочных работ.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Практические работы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Ознакомление с системами водоснабжения и канализации в школе и дома.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сантехническими инструментами и приспособлениями.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Изготовление троса для 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чистки канализационных труб. Изготовление резиновых шайб и прокладок к вентилям и фанам.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Разборка и сборка запорных устройств системы водоснабжения. Учебные работы по замене прокладок и установке новых герметизирующих колец в запорных </w:t>
      </w:r>
      <w:r w:rsidRPr="00A710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устройствах.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Варианты объектов труда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 для чистки канализационных труб, резиновые шайбы и прокладки для санитарно-технических устройств, запорные устройства системы водоснабжения.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Элементы техники 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Основные теоретические сведения: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Преобразование энергии и ее эффективное использование. Энергетические машины. классификация двигателей. Действие сил в машинах. 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Решение техн</w:t>
      </w:r>
      <w:r w:rsidR="006565E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задач.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Профессиональное самоопределение 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Основные теоретические сведения: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профессии в жизни человека. Виды массовых профессий. Изготовление деталей и профессий сферы производства и сервиса в регионе. Региональный рынок труда и его конъюнктура. Специальность, производительность и оплата труда. Профессиональные качества личности. Профессиональный отбор кадров.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Диагностика и самодиагностика профессиональной пригодности к выбранному виду профессиональной деятельности.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получения информации о профессиях и путях профессионального образования. Выбор и характеристика по справочнику условий поступления и </w:t>
      </w:r>
      <w:r w:rsidRPr="00A710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обучения в профессиональном учебном заведении.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Возможности построения карьеры в профессиональной деятельности.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Практические работы</w:t>
      </w:r>
    </w:p>
    <w:p w:rsidR="00A710C8" w:rsidRPr="00A710C8" w:rsidRDefault="00A710C8" w:rsidP="006565EE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1.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Ознакомление по Единому тарифно -квалификационному справочнику с </w:t>
      </w:r>
      <w:r w:rsidRPr="00A710C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массовыми профессиями. Ознакомление с массовыми профессиями региона. 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предложений </w:t>
      </w:r>
      <w:r w:rsidRPr="00A710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работодателей на региональном рынке труда.</w:t>
      </w:r>
    </w:p>
    <w:p w:rsidR="00A710C8" w:rsidRPr="00A710C8" w:rsidRDefault="00A710C8" w:rsidP="006565EE">
      <w:pPr>
        <w:widowControl w:val="0"/>
        <w:numPr>
          <w:ilvl w:val="0"/>
          <w:numId w:val="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Поиск информации о возможностях получения профессионального образования 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источниках, включая Интернет.</w:t>
      </w:r>
    </w:p>
    <w:p w:rsidR="00A710C8" w:rsidRPr="00A710C8" w:rsidRDefault="00A710C8" w:rsidP="006565EE">
      <w:pPr>
        <w:widowControl w:val="0"/>
        <w:numPr>
          <w:ilvl w:val="0"/>
          <w:numId w:val="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склонностей и качеств личности.</w:t>
      </w:r>
    </w:p>
    <w:p w:rsidR="00A710C8" w:rsidRPr="00A710C8" w:rsidRDefault="00A710C8" w:rsidP="006565EE">
      <w:pPr>
        <w:widowControl w:val="0"/>
        <w:numPr>
          <w:ilvl w:val="0"/>
          <w:numId w:val="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Построение планов профессионального образования и трудоустройства.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Варианты объектов труда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Единый тарифно -квалификационный справочник. Справочники профессиональных 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заведений. Справочники бюро по трудоустройству. Объявления в средствах массовой информации. Сборники тестов и опросников. Программы ПК. Ресурсы </w:t>
      </w:r>
      <w:r w:rsidRPr="00A710C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Интернета.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Бюджет семьи 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Основные теоретические сведения: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Источники семейных доходов и бюджет семьи. Потребности человека.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Минимальные и оптимальные потребности членов семьи. Рациональное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планирование расходов на основе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lastRenderedPageBreak/>
        <w:t>актуальных потребностей семьи.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Потребительский кредит. Как правильно распорядиться свободными средствами.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Практические работы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Оценка имеющихся и возможных источников доходов семьи. Планирование </w:t>
      </w:r>
      <w:r w:rsidRPr="00A710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расходов семьи с учетом ее состава на неде лю, месяц, год. Изучение цен на </w:t>
      </w: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рынке товаров и услуг с целью минимизации расходов в бюджете семьи. 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объектов труда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Рекламные справочники по товарам и услугам, сборники законов РФ, предприятия 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торговли. Объекты ремесел и промыслов. Бытовые услуги.</w:t>
      </w:r>
    </w:p>
    <w:p w:rsidR="00A710C8" w:rsidRPr="00A710C8" w:rsidRDefault="00F041BD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Проектные работы 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Основные теоретические сведения: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Подготовительный этап: выбор и обоснование темы проекта, историческая и техническая справки, оформление списка литературы. Конструкторский этап: </w:t>
      </w:r>
      <w:r w:rsidRPr="00A710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дизайнерская задача, конструкторская  документация. Технологический этап: </w:t>
      </w:r>
      <w:r w:rsidRPr="00A710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технологические задачи, выбор инструментов и технологии изготовления, </w:t>
      </w: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технологическая документация. Этап изготовления изделия: организация рабочего места, выполнение технологических операций, культура труда. Заключительный этап: экономическое и экологическое обоснование, форма рекламы изделия, выводы по итогам работы, отчет по проекту, защита проекта.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Практические работы</w:t>
      </w:r>
    </w:p>
    <w:p w:rsidR="00A710C8" w:rsidRPr="00A710C8" w:rsidRDefault="00A710C8" w:rsidP="00656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C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Выбор объекта проектирования, выявление потребности в изделии и обоснование </w:t>
      </w:r>
      <w:r w:rsidRPr="00A710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темы проекта, сбор и обработка необходимой информации, составление </w:t>
      </w: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исторической и технической справок. Анализ существующего состояния, выбор </w:t>
      </w:r>
      <w:r w:rsidRPr="00A710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рациональной конструкции изделия, составление композиции, разработка конструкторской документации на проектируемое изделие. Разработка </w:t>
      </w:r>
      <w:r w:rsidRPr="00A710C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технологической документации. Изготовление изделия. Экономическое обоснование проекта; экологическое обоснование, выбор формы рекламы изделия. Выводы по итогам работы, оформление отчета о проделанной </w:t>
      </w:r>
      <w:r w:rsidRPr="00A71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 защита проекта.</w:t>
      </w:r>
    </w:p>
    <w:p w:rsidR="003C521E" w:rsidRDefault="003C521E" w:rsidP="002F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46ED" w:rsidRDefault="00980165" w:rsidP="00B9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для </w:t>
      </w:r>
      <w:r w:rsidR="00B946ED" w:rsidRPr="00B946ED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– 8 классов.</w:t>
      </w:r>
    </w:p>
    <w:p w:rsidR="00980165" w:rsidRDefault="00980165" w:rsidP="00B9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525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980165" w:rsidRPr="00D732DF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изделий из древесных и поделочных материалов с использованием</w:t>
            </w:r>
            <w:r w:rsidR="00D732DF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деталей </w:t>
            </w:r>
          </w:p>
        </w:tc>
        <w:tc>
          <w:tcPr>
            <w:tcW w:w="1525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980165" w:rsidRPr="00D732DF" w:rsidRDefault="00980165" w:rsidP="00F041BD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изделий из древесных и поделочных материалов с использованием деталей призматической и </w:t>
            </w:r>
            <w:r w:rsidR="00D732DF">
              <w:rPr>
                <w:rFonts w:ascii="Times New Roman" w:hAnsi="Times New Roman" w:cs="Times New Roman"/>
                <w:sz w:val="24"/>
                <w:szCs w:val="24"/>
              </w:rPr>
              <w:t xml:space="preserve">цилиндрической формы </w:t>
            </w:r>
          </w:p>
        </w:tc>
        <w:tc>
          <w:tcPr>
            <w:tcW w:w="1525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980165" w:rsidRPr="00D732DF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="00F041BD">
              <w:rPr>
                <w:rFonts w:ascii="Times New Roman" w:hAnsi="Times New Roman" w:cs="Times New Roman"/>
                <w:sz w:val="24"/>
                <w:szCs w:val="24"/>
              </w:rPr>
              <w:t xml:space="preserve">тротехнические работы </w:t>
            </w:r>
          </w:p>
        </w:tc>
        <w:tc>
          <w:tcPr>
            <w:tcW w:w="1525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980165" w:rsidRPr="00D732DF" w:rsidRDefault="00D732DF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техники </w:t>
            </w:r>
          </w:p>
        </w:tc>
        <w:tc>
          <w:tcPr>
            <w:tcW w:w="1525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980165" w:rsidRPr="00980165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работы </w:t>
            </w:r>
          </w:p>
        </w:tc>
        <w:tc>
          <w:tcPr>
            <w:tcW w:w="1525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7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25" w:type="dxa"/>
          </w:tcPr>
          <w:p w:rsid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980165" w:rsidRPr="00980165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изделий из тонколистового мет</w:t>
            </w:r>
            <w:r w:rsidR="00D732DF">
              <w:rPr>
                <w:rFonts w:ascii="Times New Roman" w:hAnsi="Times New Roman" w:cs="Times New Roman"/>
                <w:sz w:val="24"/>
                <w:szCs w:val="24"/>
              </w:rPr>
              <w:t xml:space="preserve">алла и проволоки </w:t>
            </w:r>
          </w:p>
        </w:tc>
        <w:tc>
          <w:tcPr>
            <w:tcW w:w="1525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980165" w:rsidRPr="00980165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изделий из сортового проката и искусственных материалов </w:t>
            </w:r>
          </w:p>
        </w:tc>
        <w:tc>
          <w:tcPr>
            <w:tcW w:w="1525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980165" w:rsidRPr="00980165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устройства </w:t>
            </w:r>
          </w:p>
        </w:tc>
        <w:tc>
          <w:tcPr>
            <w:tcW w:w="1525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980165" w:rsidRPr="00980165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техники </w:t>
            </w:r>
          </w:p>
        </w:tc>
        <w:tc>
          <w:tcPr>
            <w:tcW w:w="1525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980165" w:rsidRPr="00980165" w:rsidRDefault="00980165" w:rsidP="00980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работы </w:t>
            </w:r>
          </w:p>
          <w:p w:rsidR="00980165" w:rsidRPr="00980165" w:rsidRDefault="00980165" w:rsidP="00980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7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525" w:type="dxa"/>
          </w:tcPr>
          <w:p w:rsid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980165" w:rsidRPr="00980165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древесных и поделочных материалов декоративно прикладного назначения </w:t>
            </w:r>
          </w:p>
        </w:tc>
        <w:tc>
          <w:tcPr>
            <w:tcW w:w="1525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980165" w:rsidRPr="00980165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изделий из древесных и поделочных </w:t>
            </w:r>
            <w:r w:rsidRPr="00980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с использованием сложных соединений </w:t>
            </w:r>
          </w:p>
        </w:tc>
        <w:tc>
          <w:tcPr>
            <w:tcW w:w="1525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980165" w:rsidRPr="00980165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работы </w:t>
            </w:r>
          </w:p>
        </w:tc>
        <w:tc>
          <w:tcPr>
            <w:tcW w:w="1525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980165" w:rsidRPr="00980165" w:rsidRDefault="00980165" w:rsidP="00F041B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 xml:space="preserve">Ремонтно – отделочные работы </w:t>
            </w:r>
          </w:p>
        </w:tc>
        <w:tc>
          <w:tcPr>
            <w:tcW w:w="1525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980165" w:rsidRPr="00980165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Элементы техники</w:t>
            </w:r>
          </w:p>
        </w:tc>
        <w:tc>
          <w:tcPr>
            <w:tcW w:w="1525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980165" w:rsidRPr="00980165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работы </w:t>
            </w:r>
          </w:p>
        </w:tc>
        <w:tc>
          <w:tcPr>
            <w:tcW w:w="1525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7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525" w:type="dxa"/>
          </w:tcPr>
          <w:p w:rsid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165" w:rsidRPr="00980165" w:rsidTr="00980165">
        <w:tc>
          <w:tcPr>
            <w:tcW w:w="959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980165" w:rsidRPr="00D732DF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изделий из металлов и пластмасс </w:t>
            </w:r>
          </w:p>
        </w:tc>
        <w:tc>
          <w:tcPr>
            <w:tcW w:w="1525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980165" w:rsidRPr="00D732DF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работы </w:t>
            </w:r>
          </w:p>
        </w:tc>
        <w:tc>
          <w:tcPr>
            <w:tcW w:w="1525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980165" w:rsidRPr="00D732DF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Санитарно-технические работы </w:t>
            </w:r>
          </w:p>
        </w:tc>
        <w:tc>
          <w:tcPr>
            <w:tcW w:w="1525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980165" w:rsidRPr="00D732DF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техники </w:t>
            </w:r>
          </w:p>
        </w:tc>
        <w:tc>
          <w:tcPr>
            <w:tcW w:w="1525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980165" w:rsidRPr="00D732DF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самоопределение </w:t>
            </w:r>
          </w:p>
        </w:tc>
        <w:tc>
          <w:tcPr>
            <w:tcW w:w="1525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980165" w:rsidRPr="00D732DF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семьи </w:t>
            </w:r>
          </w:p>
        </w:tc>
        <w:tc>
          <w:tcPr>
            <w:tcW w:w="1525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980165" w:rsidRPr="00D732DF" w:rsidRDefault="00980165" w:rsidP="00F0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работы </w:t>
            </w:r>
          </w:p>
        </w:tc>
        <w:tc>
          <w:tcPr>
            <w:tcW w:w="1525" w:type="dxa"/>
          </w:tcPr>
          <w:p w:rsidR="00980165" w:rsidRPr="00D732DF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0165" w:rsidRPr="00980165" w:rsidTr="00980165">
        <w:tc>
          <w:tcPr>
            <w:tcW w:w="959" w:type="dxa"/>
          </w:tcPr>
          <w:p w:rsid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7" w:type="dxa"/>
          </w:tcPr>
          <w:p w:rsidR="00980165" w:rsidRPr="00980165" w:rsidRDefault="00980165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80165" w:rsidRDefault="00D732DF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D732DF" w:rsidRPr="00980165" w:rsidTr="00980165">
        <w:tc>
          <w:tcPr>
            <w:tcW w:w="959" w:type="dxa"/>
          </w:tcPr>
          <w:p w:rsidR="00D732DF" w:rsidRDefault="00D732DF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7" w:type="dxa"/>
          </w:tcPr>
          <w:p w:rsidR="00D732DF" w:rsidRPr="00980165" w:rsidRDefault="00D732DF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D732DF" w:rsidRPr="003C521E" w:rsidRDefault="00D732DF" w:rsidP="00B94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21E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</w:tr>
    </w:tbl>
    <w:p w:rsidR="00980165" w:rsidRPr="00B946ED" w:rsidRDefault="00980165" w:rsidP="00B9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ED" w:rsidRPr="002967F9" w:rsidRDefault="00B946ED" w:rsidP="00B9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65" w:rsidRPr="00F12D79" w:rsidRDefault="00980165" w:rsidP="00980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ED" w:rsidRPr="00376923" w:rsidRDefault="00B946ED" w:rsidP="00B946ED">
      <w:pPr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:rsidR="00B946ED" w:rsidRDefault="00B946ED" w:rsidP="00B94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5EE" w:rsidRDefault="006565EE" w:rsidP="00B94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5EE" w:rsidRDefault="006565EE" w:rsidP="00B94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041BD" w:rsidRDefault="00F041B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603332450510203670830559428146817986133868575967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Бочаев  Валентин  Афанасьевич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w:rsidR="00F041BD" w:rsidSect="006565EE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010">
    <w:multiLevelType w:val="hybridMultilevel"/>
    <w:lvl w:ilvl="0" w:tplc="55727143">
      <w:start w:val="1"/>
      <w:numFmt w:val="decimal"/>
      <w:lvlText w:val="%1."/>
      <w:lvlJc w:val="left"/>
      <w:pPr>
        <w:ind w:left="720" w:hanging="360"/>
      </w:pPr>
    </w:lvl>
    <w:lvl w:ilvl="1" w:tplc="55727143" w:tentative="1">
      <w:start w:val="1"/>
      <w:numFmt w:val="lowerLetter"/>
      <w:lvlText w:val="%2."/>
      <w:lvlJc w:val="left"/>
      <w:pPr>
        <w:ind w:left="1440" w:hanging="360"/>
      </w:pPr>
    </w:lvl>
    <w:lvl w:ilvl="2" w:tplc="55727143" w:tentative="1">
      <w:start w:val="1"/>
      <w:numFmt w:val="lowerRoman"/>
      <w:lvlText w:val="%3."/>
      <w:lvlJc w:val="right"/>
      <w:pPr>
        <w:ind w:left="2160" w:hanging="180"/>
      </w:pPr>
    </w:lvl>
    <w:lvl w:ilvl="3" w:tplc="55727143" w:tentative="1">
      <w:start w:val="1"/>
      <w:numFmt w:val="decimal"/>
      <w:lvlText w:val="%4."/>
      <w:lvlJc w:val="left"/>
      <w:pPr>
        <w:ind w:left="2880" w:hanging="360"/>
      </w:pPr>
    </w:lvl>
    <w:lvl w:ilvl="4" w:tplc="55727143" w:tentative="1">
      <w:start w:val="1"/>
      <w:numFmt w:val="lowerLetter"/>
      <w:lvlText w:val="%5."/>
      <w:lvlJc w:val="left"/>
      <w:pPr>
        <w:ind w:left="3600" w:hanging="360"/>
      </w:pPr>
    </w:lvl>
    <w:lvl w:ilvl="5" w:tplc="55727143" w:tentative="1">
      <w:start w:val="1"/>
      <w:numFmt w:val="lowerRoman"/>
      <w:lvlText w:val="%6."/>
      <w:lvlJc w:val="right"/>
      <w:pPr>
        <w:ind w:left="4320" w:hanging="180"/>
      </w:pPr>
    </w:lvl>
    <w:lvl w:ilvl="6" w:tplc="55727143" w:tentative="1">
      <w:start w:val="1"/>
      <w:numFmt w:val="decimal"/>
      <w:lvlText w:val="%7."/>
      <w:lvlJc w:val="left"/>
      <w:pPr>
        <w:ind w:left="5040" w:hanging="360"/>
      </w:pPr>
    </w:lvl>
    <w:lvl w:ilvl="7" w:tplc="55727143" w:tentative="1">
      <w:start w:val="1"/>
      <w:numFmt w:val="lowerLetter"/>
      <w:lvlText w:val="%8."/>
      <w:lvlJc w:val="left"/>
      <w:pPr>
        <w:ind w:left="5760" w:hanging="360"/>
      </w:pPr>
    </w:lvl>
    <w:lvl w:ilvl="8" w:tplc="557271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09">
    <w:multiLevelType w:val="hybridMultilevel"/>
    <w:lvl w:ilvl="0" w:tplc="98203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35C6680"/>
    <w:multiLevelType w:val="hybridMultilevel"/>
    <w:tmpl w:val="FD066D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8D25B26"/>
    <w:multiLevelType w:val="singleLevel"/>
    <w:tmpl w:val="E5D6DEB0"/>
    <w:lvl w:ilvl="0">
      <w:start w:val="2"/>
      <w:numFmt w:val="decimal"/>
      <w:lvlText w:val="%1."/>
      <w:legacy w:legacy="1" w:legacySpace="0" w:legacyIndent="296"/>
      <w:lvlJc w:val="left"/>
      <w:rPr>
        <w:rFonts w:ascii="Arial" w:hAnsi="Arial" w:cs="Arial" w:hint="default"/>
      </w:rPr>
    </w:lvl>
  </w:abstractNum>
  <w:abstractNum w:abstractNumId="2" w15:restartNumberingAfterBreak="0">
    <w:nsid w:val="28C835C0"/>
    <w:multiLevelType w:val="hybridMultilevel"/>
    <w:tmpl w:val="ED487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6603"/>
    <w:multiLevelType w:val="hybridMultilevel"/>
    <w:tmpl w:val="89DC5B84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0A603B3"/>
    <w:multiLevelType w:val="hybridMultilevel"/>
    <w:tmpl w:val="D496409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6DA5C36"/>
    <w:multiLevelType w:val="singleLevel"/>
    <w:tmpl w:val="84AAE514"/>
    <w:lvl w:ilvl="0">
      <w:start w:val="2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6" w15:restartNumberingAfterBreak="0">
    <w:nsid w:val="507E3FEF"/>
    <w:multiLevelType w:val="hybridMultilevel"/>
    <w:tmpl w:val="2362E1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FB202A4"/>
    <w:multiLevelType w:val="singleLevel"/>
    <w:tmpl w:val="1932E974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19009">
    <w:abstractNumId w:val="19009"/>
  </w:num>
  <w:num w:numId="19010">
    <w:abstractNumId w:val="1901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925D4"/>
    <w:rsid w:val="0009332D"/>
    <w:rsid w:val="000B5251"/>
    <w:rsid w:val="00103B36"/>
    <w:rsid w:val="0015099D"/>
    <w:rsid w:val="00172492"/>
    <w:rsid w:val="001925D4"/>
    <w:rsid w:val="001C6434"/>
    <w:rsid w:val="00242C52"/>
    <w:rsid w:val="00243D4B"/>
    <w:rsid w:val="002577DA"/>
    <w:rsid w:val="002755E1"/>
    <w:rsid w:val="00285007"/>
    <w:rsid w:val="002F3A36"/>
    <w:rsid w:val="00311B08"/>
    <w:rsid w:val="003C521E"/>
    <w:rsid w:val="004317C4"/>
    <w:rsid w:val="00437962"/>
    <w:rsid w:val="00440BA5"/>
    <w:rsid w:val="00462EC2"/>
    <w:rsid w:val="0047095A"/>
    <w:rsid w:val="004763B3"/>
    <w:rsid w:val="004D700F"/>
    <w:rsid w:val="004E2BA9"/>
    <w:rsid w:val="005C55EA"/>
    <w:rsid w:val="006565EE"/>
    <w:rsid w:val="006F220D"/>
    <w:rsid w:val="00721860"/>
    <w:rsid w:val="00894A20"/>
    <w:rsid w:val="0095509C"/>
    <w:rsid w:val="009703B6"/>
    <w:rsid w:val="00980165"/>
    <w:rsid w:val="009F3827"/>
    <w:rsid w:val="00A710C8"/>
    <w:rsid w:val="00AD76F3"/>
    <w:rsid w:val="00B2298B"/>
    <w:rsid w:val="00B946ED"/>
    <w:rsid w:val="00BB2D14"/>
    <w:rsid w:val="00C118AD"/>
    <w:rsid w:val="00C12B1E"/>
    <w:rsid w:val="00C341A8"/>
    <w:rsid w:val="00C86F9C"/>
    <w:rsid w:val="00D40E39"/>
    <w:rsid w:val="00D569E4"/>
    <w:rsid w:val="00D732DF"/>
    <w:rsid w:val="00DB7101"/>
    <w:rsid w:val="00E25012"/>
    <w:rsid w:val="00E56721"/>
    <w:rsid w:val="00E87FD8"/>
    <w:rsid w:val="00EC0E2C"/>
    <w:rsid w:val="00F041BD"/>
    <w:rsid w:val="00F12D79"/>
    <w:rsid w:val="00F3398E"/>
    <w:rsid w:val="00F64134"/>
    <w:rsid w:val="00FD2C17"/>
    <w:rsid w:val="00F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F65B8-9B37-4D1C-B160-C92D8E59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13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641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a"/>
    <w:link w:val="Abstract0"/>
    <w:rsid w:val="00F6413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5">
    <w:name w:val="А_основной"/>
    <w:basedOn w:val="a"/>
    <w:link w:val="a6"/>
    <w:qFormat/>
    <w:rsid w:val="00F6413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А_основной Знак"/>
    <w:basedOn w:val="a0"/>
    <w:link w:val="a5"/>
    <w:rsid w:val="00F64134"/>
    <w:rPr>
      <w:rFonts w:ascii="Times New Roman" w:eastAsia="Calibri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F64134"/>
    <w:rPr>
      <w:rFonts w:ascii="Times New Roman" w:eastAsia="@Arial Unicode MS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F6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E2B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C86F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710C8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09604253" Type="http://schemas.openxmlformats.org/officeDocument/2006/relationships/footnotes" Target="footnotes.xml"/><Relationship Id="rId909300425" Type="http://schemas.openxmlformats.org/officeDocument/2006/relationships/endnotes" Target="endnotes.xml"/><Relationship Id="rId827710657" Type="http://schemas.openxmlformats.org/officeDocument/2006/relationships/comments" Target="comments.xml"/><Relationship Id="rId148245651" Type="http://schemas.microsoft.com/office/2011/relationships/commentsExtended" Target="commentsExtended.xml"/><Relationship Id="rId33504033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HZJ9NZFffUUOmT1Z5a62o4Ts8fU=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</SignatureValue>
  <KeyInfo>
    <X509Data>
      <X509Certificate>MIIF1zCCA78CFGmuXN4bNSDagNvjEsKHZo/19nzfMA0GCSqGSIb3DQEBCwUAMIGQ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09604253"/>
            <mdssi:RelationshipReference SourceId="rId909300425"/>
            <mdssi:RelationshipReference SourceId="rId827710657"/>
            <mdssi:RelationshipReference SourceId="rId148245651"/>
            <mdssi:RelationshipReference SourceId="rId335040338"/>
          </Transform>
          <Transform Algorithm="http://www.w3.org/TR/2001/REC-xml-c14n-20010315"/>
        </Transforms>
        <DigestMethod Algorithm="http://www.w3.org/2000/09/xmldsig#sha1"/>
        <DigestValue>fx/xd1qv/Ci+lcRJs++GgVm8GRs=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jdQJgNxGF4CFCJL0/I7s1h9aK1E=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0KjGyQs28g4smowy8hfG2QFZ8aI=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7wK6PPT6nuXf5+Iv1DTGGjOC/HA=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NmnSkQT9o+asmM8Cvt716C5grQg=</DigestValue>
      </Reference>
      <Reference URI="/word/styles.xml?ContentType=application/vnd.openxmlformats-officedocument.wordprocessingml.styles+xml">
        <DigestMethod Algorithm="http://www.w3.org/2000/09/xmldsig#sha1"/>
        <DigestValue>+WybctGVqKZPaugNRs8+zX1ATfc=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ApzluMBn0WgI2zxyRyoQ5xDbBYY=</DigestValue>
      </Reference>
    </Manifest>
    <SignatureProperties>
      <SignatureProperty Id="idSignatureTime" Target="#idPackageSignature">
        <mdssi:SignatureTime>
          <mdssi:Format>YYYY-MM-DDThh:mm:ssTZD</mdssi:Format>
          <mdssi:Value>2021-06-06T17:21:07Z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E4167-D568-400B-AE11-45B7B8D4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8088</Words>
  <Characters>46104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kabinetn</dc:creator>
  <cp:keywords/>
  <dc:description/>
  <cp:lastModifiedBy>kabinetn</cp:lastModifiedBy>
  <cp:revision>46</cp:revision>
  <cp:lastPrinted>2017-02-06T13:10:00Z</cp:lastPrinted>
  <dcterms:created xsi:type="dcterms:W3CDTF">2016-09-07T10:08:00Z</dcterms:created>
  <dcterms:modified xsi:type="dcterms:W3CDTF">2021-06-04T09:52:00Z</dcterms:modified>
</cp:coreProperties>
</file>